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EC10" w14:textId="77777777" w:rsidR="00E661B3" w:rsidRDefault="00E661B3" w:rsidP="006C3389">
      <w:pPr>
        <w:spacing w:before="18" w:line="220" w:lineRule="exact"/>
        <w:jc w:val="both"/>
        <w:rPr>
          <w:sz w:val="22"/>
          <w:szCs w:val="22"/>
        </w:rPr>
      </w:pPr>
    </w:p>
    <w:p w14:paraId="4D0FE758" w14:textId="77777777" w:rsidR="00E661B3" w:rsidRPr="00CF2CCC" w:rsidRDefault="005E1DCA" w:rsidP="006C3389">
      <w:pPr>
        <w:spacing w:before="24"/>
        <w:ind w:left="2658"/>
        <w:jc w:val="both"/>
        <w:rPr>
          <w:rFonts w:ascii="Arial" w:hAnsi="Arial" w:cs="Arial"/>
          <w:sz w:val="28"/>
          <w:szCs w:val="28"/>
        </w:rPr>
      </w:pPr>
      <w:r w:rsidRPr="00CF2CCC">
        <w:rPr>
          <w:rFonts w:ascii="Arial" w:hAnsi="Arial" w:cs="Arial"/>
          <w:b/>
          <w:spacing w:val="-1"/>
          <w:sz w:val="28"/>
          <w:szCs w:val="28"/>
        </w:rPr>
        <w:t>C</w:t>
      </w:r>
      <w:r w:rsidRPr="00CF2CCC">
        <w:rPr>
          <w:rFonts w:ascii="Arial" w:hAnsi="Arial" w:cs="Arial"/>
          <w:b/>
          <w:spacing w:val="1"/>
          <w:sz w:val="28"/>
          <w:szCs w:val="28"/>
        </w:rPr>
        <w:t>o</w:t>
      </w:r>
      <w:r w:rsidRPr="00CF2CCC">
        <w:rPr>
          <w:rFonts w:ascii="Arial" w:hAnsi="Arial" w:cs="Arial"/>
          <w:b/>
          <w:sz w:val="28"/>
          <w:szCs w:val="28"/>
        </w:rPr>
        <w:t>nf</w:t>
      </w:r>
      <w:r w:rsidRPr="00CF2CCC">
        <w:rPr>
          <w:rFonts w:ascii="Arial" w:hAnsi="Arial" w:cs="Arial"/>
          <w:b/>
          <w:spacing w:val="-1"/>
          <w:sz w:val="28"/>
          <w:szCs w:val="28"/>
        </w:rPr>
        <w:t>l</w:t>
      </w:r>
      <w:r w:rsidRPr="00CF2CCC">
        <w:rPr>
          <w:rFonts w:ascii="Arial" w:hAnsi="Arial" w:cs="Arial"/>
          <w:b/>
          <w:spacing w:val="1"/>
          <w:sz w:val="28"/>
          <w:szCs w:val="28"/>
        </w:rPr>
        <w:t>i</w:t>
      </w:r>
      <w:r w:rsidRPr="00CF2CCC">
        <w:rPr>
          <w:rFonts w:ascii="Arial" w:hAnsi="Arial" w:cs="Arial"/>
          <w:b/>
          <w:sz w:val="28"/>
          <w:szCs w:val="28"/>
        </w:rPr>
        <w:t>ct</w:t>
      </w:r>
      <w:r w:rsidR="003271B3" w:rsidRPr="00CF2CCC">
        <w:rPr>
          <w:rFonts w:ascii="Arial" w:hAnsi="Arial" w:cs="Arial"/>
          <w:b/>
          <w:sz w:val="28"/>
          <w:szCs w:val="28"/>
        </w:rPr>
        <w:t xml:space="preserve"> </w:t>
      </w:r>
      <w:r w:rsidRPr="00CF2CCC">
        <w:rPr>
          <w:rFonts w:ascii="Arial" w:hAnsi="Arial" w:cs="Arial"/>
          <w:b/>
          <w:spacing w:val="1"/>
          <w:sz w:val="28"/>
          <w:szCs w:val="28"/>
        </w:rPr>
        <w:t>o</w:t>
      </w:r>
      <w:r w:rsidRPr="00CF2CCC">
        <w:rPr>
          <w:rFonts w:ascii="Arial" w:hAnsi="Arial" w:cs="Arial"/>
          <w:b/>
          <w:sz w:val="28"/>
          <w:szCs w:val="28"/>
        </w:rPr>
        <w:t>f I</w:t>
      </w:r>
      <w:r w:rsidRPr="00CF2CCC">
        <w:rPr>
          <w:rFonts w:ascii="Arial" w:hAnsi="Arial" w:cs="Arial"/>
          <w:b/>
          <w:spacing w:val="-2"/>
          <w:sz w:val="28"/>
          <w:szCs w:val="28"/>
        </w:rPr>
        <w:t>n</w:t>
      </w:r>
      <w:r w:rsidRPr="00CF2CCC">
        <w:rPr>
          <w:rFonts w:ascii="Arial" w:hAnsi="Arial" w:cs="Arial"/>
          <w:b/>
          <w:sz w:val="28"/>
          <w:szCs w:val="28"/>
        </w:rPr>
        <w:t>ter</w:t>
      </w:r>
      <w:r w:rsidRPr="00CF2CCC">
        <w:rPr>
          <w:rFonts w:ascii="Arial" w:hAnsi="Arial" w:cs="Arial"/>
          <w:b/>
          <w:spacing w:val="-2"/>
          <w:sz w:val="28"/>
          <w:szCs w:val="28"/>
        </w:rPr>
        <w:t>e</w:t>
      </w:r>
      <w:r w:rsidRPr="00CF2CCC">
        <w:rPr>
          <w:rFonts w:ascii="Arial" w:hAnsi="Arial" w:cs="Arial"/>
          <w:b/>
          <w:spacing w:val="1"/>
          <w:sz w:val="28"/>
          <w:szCs w:val="28"/>
        </w:rPr>
        <w:t>s</w:t>
      </w:r>
      <w:r w:rsidRPr="00CF2CCC">
        <w:rPr>
          <w:rFonts w:ascii="Arial" w:hAnsi="Arial" w:cs="Arial"/>
          <w:b/>
          <w:sz w:val="28"/>
          <w:szCs w:val="28"/>
        </w:rPr>
        <w:t>t</w:t>
      </w:r>
      <w:r w:rsidR="008D1C27" w:rsidRPr="00CF2CCC">
        <w:rPr>
          <w:rFonts w:ascii="Arial" w:hAnsi="Arial" w:cs="Arial"/>
          <w:b/>
          <w:sz w:val="28"/>
          <w:szCs w:val="28"/>
        </w:rPr>
        <w:t xml:space="preserve"> </w:t>
      </w:r>
      <w:r w:rsidRPr="00CF2CCC">
        <w:rPr>
          <w:rFonts w:ascii="Arial" w:hAnsi="Arial" w:cs="Arial"/>
          <w:b/>
          <w:spacing w:val="-1"/>
          <w:sz w:val="28"/>
          <w:szCs w:val="28"/>
        </w:rPr>
        <w:t>D</w:t>
      </w:r>
      <w:r w:rsidRPr="00CF2CCC">
        <w:rPr>
          <w:rFonts w:ascii="Arial" w:hAnsi="Arial" w:cs="Arial"/>
          <w:b/>
          <w:spacing w:val="1"/>
          <w:sz w:val="28"/>
          <w:szCs w:val="28"/>
        </w:rPr>
        <w:t>is</w:t>
      </w:r>
      <w:r w:rsidRPr="00CF2CCC">
        <w:rPr>
          <w:rFonts w:ascii="Arial" w:hAnsi="Arial" w:cs="Arial"/>
          <w:b/>
          <w:spacing w:val="-2"/>
          <w:sz w:val="28"/>
          <w:szCs w:val="28"/>
        </w:rPr>
        <w:t>c</w:t>
      </w:r>
      <w:r w:rsidRPr="00CF2CCC">
        <w:rPr>
          <w:rFonts w:ascii="Arial" w:hAnsi="Arial" w:cs="Arial"/>
          <w:b/>
          <w:spacing w:val="1"/>
          <w:sz w:val="28"/>
          <w:szCs w:val="28"/>
        </w:rPr>
        <w:t>l</w:t>
      </w:r>
      <w:r w:rsidRPr="00CF2CCC">
        <w:rPr>
          <w:rFonts w:ascii="Arial" w:hAnsi="Arial" w:cs="Arial"/>
          <w:b/>
          <w:spacing w:val="-1"/>
          <w:sz w:val="28"/>
          <w:szCs w:val="28"/>
        </w:rPr>
        <w:t>o</w:t>
      </w:r>
      <w:r w:rsidRPr="00CF2CCC">
        <w:rPr>
          <w:rFonts w:ascii="Arial" w:hAnsi="Arial" w:cs="Arial"/>
          <w:b/>
          <w:spacing w:val="1"/>
          <w:sz w:val="28"/>
          <w:szCs w:val="28"/>
        </w:rPr>
        <w:t>s</w:t>
      </w:r>
      <w:r w:rsidRPr="00CF2CCC">
        <w:rPr>
          <w:rFonts w:ascii="Arial" w:hAnsi="Arial" w:cs="Arial"/>
          <w:b/>
          <w:sz w:val="28"/>
          <w:szCs w:val="28"/>
        </w:rPr>
        <w:t>u</w:t>
      </w:r>
      <w:r w:rsidRPr="00CF2CCC">
        <w:rPr>
          <w:rFonts w:ascii="Arial" w:hAnsi="Arial" w:cs="Arial"/>
          <w:b/>
          <w:spacing w:val="-3"/>
          <w:sz w:val="28"/>
          <w:szCs w:val="28"/>
        </w:rPr>
        <w:t>r</w:t>
      </w:r>
      <w:r w:rsidRPr="00CF2CCC">
        <w:rPr>
          <w:rFonts w:ascii="Arial" w:hAnsi="Arial" w:cs="Arial"/>
          <w:b/>
          <w:sz w:val="28"/>
          <w:szCs w:val="28"/>
        </w:rPr>
        <w:t xml:space="preserve">e </w:t>
      </w:r>
      <w:r w:rsidRPr="00CF2CCC">
        <w:rPr>
          <w:rFonts w:ascii="Arial" w:hAnsi="Arial" w:cs="Arial"/>
          <w:b/>
          <w:spacing w:val="-2"/>
          <w:sz w:val="28"/>
          <w:szCs w:val="28"/>
        </w:rPr>
        <w:t>F</w:t>
      </w:r>
      <w:r w:rsidRPr="00CF2CCC">
        <w:rPr>
          <w:rFonts w:ascii="Arial" w:hAnsi="Arial" w:cs="Arial"/>
          <w:b/>
          <w:spacing w:val="1"/>
          <w:sz w:val="28"/>
          <w:szCs w:val="28"/>
        </w:rPr>
        <w:t>o</w:t>
      </w:r>
      <w:r w:rsidRPr="00CF2CCC">
        <w:rPr>
          <w:rFonts w:ascii="Arial" w:hAnsi="Arial" w:cs="Arial"/>
          <w:b/>
          <w:sz w:val="28"/>
          <w:szCs w:val="28"/>
        </w:rPr>
        <w:t>rm</w:t>
      </w:r>
    </w:p>
    <w:p w14:paraId="762B0A62" w14:textId="77777777" w:rsidR="00E661B3" w:rsidRPr="00CF2CCC" w:rsidRDefault="00E661B3" w:rsidP="006C3389">
      <w:pPr>
        <w:spacing w:before="10" w:line="260" w:lineRule="exact"/>
        <w:jc w:val="both"/>
        <w:rPr>
          <w:rFonts w:ascii="Arial" w:hAnsi="Arial" w:cs="Arial"/>
          <w:sz w:val="26"/>
          <w:szCs w:val="26"/>
        </w:rPr>
      </w:pPr>
    </w:p>
    <w:p w14:paraId="6C3A559F" w14:textId="170F67AF" w:rsidR="00E661B3" w:rsidRPr="00CF2CCC" w:rsidRDefault="005E1DCA" w:rsidP="006C3389">
      <w:pPr>
        <w:ind w:left="140" w:right="207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pacing w:val="-3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 xml:space="preserve">t 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s the poli</w:t>
      </w:r>
      <w:r w:rsidRPr="00CF2CCC">
        <w:rPr>
          <w:rFonts w:ascii="Arial" w:hAnsi="Arial" w:cs="Arial"/>
          <w:spacing w:val="4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y</w:t>
      </w:r>
      <w:r w:rsidR="008D1C2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of the</w:t>
      </w:r>
      <w:r w:rsidR="008D1C27" w:rsidRPr="00CF2CCC">
        <w:rPr>
          <w:rFonts w:ascii="Arial" w:hAnsi="Arial" w:cs="Arial"/>
          <w:sz w:val="22"/>
          <w:szCs w:val="22"/>
        </w:rPr>
        <w:t xml:space="preserve"> </w:t>
      </w:r>
      <w:r w:rsidR="00463572" w:rsidRPr="00CF2CCC">
        <w:rPr>
          <w:rFonts w:ascii="Arial" w:hAnsi="Arial" w:cs="Arial"/>
          <w:sz w:val="22"/>
          <w:szCs w:val="22"/>
        </w:rPr>
        <w:t>Advancement in Management and Technology (AMT)</w:t>
      </w:r>
      <w:r w:rsidR="00463572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to ensu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e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="006C3389" w:rsidRPr="00CF2CCC">
        <w:rPr>
          <w:rFonts w:ascii="Arial" w:hAnsi="Arial" w:cs="Arial"/>
          <w:spacing w:val="-1"/>
          <w:sz w:val="22"/>
          <w:szCs w:val="22"/>
        </w:rPr>
        <w:t xml:space="preserve">all authors </w:t>
      </w:r>
      <w:r w:rsidRPr="00CF2CCC">
        <w:rPr>
          <w:rFonts w:ascii="Arial" w:hAnsi="Arial" w:cs="Arial"/>
          <w:spacing w:val="3"/>
          <w:sz w:val="22"/>
          <w:szCs w:val="22"/>
        </w:rPr>
        <w:t>d</w:t>
      </w:r>
      <w:r w:rsidRPr="00CF2CCC">
        <w:rPr>
          <w:rFonts w:ascii="Arial" w:hAnsi="Arial" w:cs="Arial"/>
          <w:sz w:val="22"/>
          <w:szCs w:val="22"/>
        </w:rPr>
        <w:t xml:space="preserve">isclose to the </w:t>
      </w:r>
      <w:r w:rsidRPr="00CF2CCC">
        <w:rPr>
          <w:rFonts w:ascii="Arial" w:hAnsi="Arial" w:cs="Arial"/>
          <w:spacing w:val="-1"/>
          <w:sz w:val="22"/>
          <w:szCs w:val="22"/>
        </w:rPr>
        <w:t>rea</w:t>
      </w:r>
      <w:r w:rsidRPr="00CF2CCC">
        <w:rPr>
          <w:rFonts w:ascii="Arial" w:hAnsi="Arial" w:cs="Arial"/>
          <w:spacing w:val="2"/>
          <w:sz w:val="22"/>
          <w:szCs w:val="22"/>
        </w:rPr>
        <w:t>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rs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pacing w:val="5"/>
          <w:sz w:val="22"/>
          <w:szCs w:val="22"/>
        </w:rPr>
        <w:t>n</w:t>
      </w:r>
      <w:r w:rsidRPr="00CF2CCC">
        <w:rPr>
          <w:rFonts w:ascii="Arial" w:hAnsi="Arial" w:cs="Arial"/>
          <w:sz w:val="22"/>
          <w:szCs w:val="22"/>
        </w:rPr>
        <w:t>y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re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 xml:space="preserve">l or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pp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-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nt</w:t>
      </w:r>
      <w:r w:rsidR="008D1C2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onfli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 xml:space="preserve">t(s) </w:t>
      </w:r>
      <w:r w:rsidRPr="00CF2CCC">
        <w:rPr>
          <w:rFonts w:ascii="Arial" w:hAnsi="Arial" w:cs="Arial"/>
          <w:spacing w:val="1"/>
          <w:sz w:val="22"/>
          <w:szCs w:val="22"/>
        </w:rPr>
        <w:t>o</w:t>
      </w:r>
      <w:r w:rsidRPr="00CF2CCC">
        <w:rPr>
          <w:rFonts w:ascii="Arial" w:hAnsi="Arial" w:cs="Arial"/>
          <w:sz w:val="22"/>
          <w:szCs w:val="22"/>
        </w:rPr>
        <w:t>f int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-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st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h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 xml:space="preserve">t </w:t>
      </w:r>
      <w:r w:rsidRPr="00CF2CCC">
        <w:rPr>
          <w:rFonts w:ascii="Arial" w:hAnsi="Arial" w:cs="Arial"/>
          <w:spacing w:val="1"/>
          <w:sz w:val="22"/>
          <w:szCs w:val="22"/>
        </w:rPr>
        <w:t>m</w:t>
      </w:r>
      <w:r w:rsidRPr="00CF2CCC">
        <w:rPr>
          <w:rFonts w:ascii="Arial" w:hAnsi="Arial" w:cs="Arial"/>
          <w:spacing w:val="4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y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h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pacing w:val="2"/>
          <w:sz w:val="22"/>
          <w:szCs w:val="22"/>
        </w:rPr>
        <w:t>v</w:t>
      </w:r>
      <w:r w:rsidRPr="00CF2CCC">
        <w:rPr>
          <w:rFonts w:ascii="Arial" w:hAnsi="Arial" w:cs="Arial"/>
          <w:sz w:val="22"/>
          <w:szCs w:val="22"/>
        </w:rPr>
        <w:t>e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a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di</w:t>
      </w:r>
      <w:r w:rsidRPr="00CF2CCC">
        <w:rPr>
          <w:rFonts w:ascii="Arial" w:hAnsi="Arial" w:cs="Arial"/>
          <w:spacing w:val="2"/>
          <w:sz w:val="22"/>
          <w:szCs w:val="22"/>
        </w:rPr>
        <w:t>r</w:t>
      </w:r>
      <w:r w:rsidRPr="00CF2CCC">
        <w:rPr>
          <w:rFonts w:ascii="Arial" w:hAnsi="Arial" w:cs="Arial"/>
          <w:spacing w:val="-1"/>
          <w:sz w:val="22"/>
          <w:szCs w:val="22"/>
        </w:rPr>
        <w:t>ec</w:t>
      </w:r>
      <w:r w:rsidRPr="00CF2CCC">
        <w:rPr>
          <w:rFonts w:ascii="Arial" w:hAnsi="Arial" w:cs="Arial"/>
          <w:sz w:val="22"/>
          <w:szCs w:val="22"/>
        </w:rPr>
        <w:t>t be</w:t>
      </w:r>
      <w:r w:rsidRPr="00CF2CCC">
        <w:rPr>
          <w:rFonts w:ascii="Arial" w:hAnsi="Arial" w:cs="Arial"/>
          <w:spacing w:val="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ring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on t</w:t>
      </w:r>
      <w:r w:rsidRPr="00CF2CCC">
        <w:rPr>
          <w:rFonts w:ascii="Arial" w:hAnsi="Arial" w:cs="Arial"/>
          <w:spacing w:val="3"/>
          <w:sz w:val="22"/>
          <w:szCs w:val="22"/>
        </w:rPr>
        <w:t>h</w:t>
      </w:r>
      <w:r w:rsidRPr="00CF2CCC">
        <w:rPr>
          <w:rFonts w:ascii="Arial" w:hAnsi="Arial" w:cs="Arial"/>
          <w:sz w:val="22"/>
          <w:szCs w:val="22"/>
        </w:rPr>
        <w:t>e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subj</w:t>
      </w:r>
      <w:r w:rsidRPr="00CF2CCC">
        <w:rPr>
          <w:rFonts w:ascii="Arial" w:hAnsi="Arial" w:cs="Arial"/>
          <w:spacing w:val="-1"/>
          <w:sz w:val="22"/>
          <w:szCs w:val="22"/>
        </w:rPr>
        <w:t>ec</w:t>
      </w:r>
      <w:r w:rsidRPr="00CF2CCC">
        <w:rPr>
          <w:rFonts w:ascii="Arial" w:hAnsi="Arial" w:cs="Arial"/>
          <w:sz w:val="22"/>
          <w:szCs w:val="22"/>
        </w:rPr>
        <w:t>t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matter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of the</w:t>
      </w:r>
      <w:r w:rsidR="003271B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rticl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. </w:t>
      </w:r>
    </w:p>
    <w:p w14:paraId="14F3B711" w14:textId="77777777" w:rsidR="00E661B3" w:rsidRPr="00CF2CCC" w:rsidRDefault="00E661B3" w:rsidP="006C3389">
      <w:pPr>
        <w:spacing w:before="17" w:line="260" w:lineRule="exact"/>
        <w:jc w:val="both"/>
        <w:rPr>
          <w:rFonts w:ascii="Arial" w:hAnsi="Arial" w:cs="Arial"/>
          <w:sz w:val="22"/>
          <w:szCs w:val="22"/>
        </w:rPr>
      </w:pPr>
    </w:p>
    <w:p w14:paraId="64C2B5DB" w14:textId="77777777" w:rsidR="00E661B3" w:rsidRPr="00CF2CCC" w:rsidRDefault="005E1DCA" w:rsidP="006C3389">
      <w:pPr>
        <w:ind w:left="140" w:right="390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pacing w:val="-6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 xml:space="preserve">t 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="006C3389" w:rsidRPr="00CF2CCC">
        <w:rPr>
          <w:rFonts w:ascii="Arial" w:hAnsi="Arial" w:cs="Arial"/>
          <w:sz w:val="22"/>
          <w:szCs w:val="22"/>
        </w:rPr>
        <w:t>s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3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ntend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d that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pacing w:val="5"/>
          <w:sz w:val="22"/>
          <w:szCs w:val="22"/>
        </w:rPr>
        <w:t>n</w:t>
      </w:r>
      <w:r w:rsidRPr="00CF2CCC">
        <w:rPr>
          <w:rFonts w:ascii="Arial" w:hAnsi="Arial" w:cs="Arial"/>
          <w:sz w:val="22"/>
          <w:szCs w:val="22"/>
        </w:rPr>
        <w:t>y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potent</w:t>
      </w:r>
      <w:r w:rsidRPr="00CF2CCC">
        <w:rPr>
          <w:rFonts w:ascii="Arial" w:hAnsi="Arial" w:cs="Arial"/>
          <w:spacing w:val="3"/>
          <w:sz w:val="22"/>
          <w:szCs w:val="22"/>
        </w:rPr>
        <w:t>i</w:t>
      </w:r>
      <w:r w:rsidRPr="00CF2CCC">
        <w:rPr>
          <w:rFonts w:ascii="Arial" w:hAnsi="Arial" w:cs="Arial"/>
          <w:spacing w:val="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l con</w:t>
      </w:r>
      <w:r w:rsidRPr="00CF2CCC">
        <w:rPr>
          <w:rFonts w:ascii="Arial" w:hAnsi="Arial" w:cs="Arial"/>
          <w:spacing w:val="-1"/>
          <w:sz w:val="22"/>
          <w:szCs w:val="22"/>
        </w:rPr>
        <w:t>f</w:t>
      </w:r>
      <w:r w:rsidRPr="00CF2CCC">
        <w:rPr>
          <w:rFonts w:ascii="Arial" w:hAnsi="Arial" w:cs="Arial"/>
          <w:sz w:val="22"/>
          <w:szCs w:val="22"/>
        </w:rPr>
        <w:t>l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 xml:space="preserve">t </w:t>
      </w:r>
      <w:r w:rsidR="006C3389" w:rsidRPr="00CF2CCC">
        <w:rPr>
          <w:rFonts w:ascii="Arial" w:hAnsi="Arial" w:cs="Arial"/>
          <w:sz w:val="22"/>
          <w:szCs w:val="22"/>
        </w:rPr>
        <w:t xml:space="preserve">(financial or otherwise) </w:t>
      </w:r>
      <w:r w:rsidRPr="00CF2CCC">
        <w:rPr>
          <w:rFonts w:ascii="Arial" w:hAnsi="Arial" w:cs="Arial"/>
          <w:sz w:val="22"/>
          <w:szCs w:val="22"/>
        </w:rPr>
        <w:t>should be id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nt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fi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d op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n</w:t>
      </w:r>
      <w:r w:rsidRPr="00CF2CCC">
        <w:rPr>
          <w:rFonts w:ascii="Arial" w:hAnsi="Arial" w:cs="Arial"/>
          <w:spacing w:val="5"/>
          <w:sz w:val="22"/>
          <w:szCs w:val="22"/>
        </w:rPr>
        <w:t>l</w:t>
      </w:r>
      <w:r w:rsidRPr="00CF2CCC">
        <w:rPr>
          <w:rFonts w:ascii="Arial" w:hAnsi="Arial" w:cs="Arial"/>
          <w:sz w:val="22"/>
          <w:szCs w:val="22"/>
        </w:rPr>
        <w:t>y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so th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t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 xml:space="preserve">the </w:t>
      </w:r>
      <w:r w:rsidRPr="00CF2CCC">
        <w:rPr>
          <w:rFonts w:ascii="Arial" w:hAnsi="Arial" w:cs="Arial"/>
          <w:spacing w:val="-1"/>
          <w:sz w:val="22"/>
          <w:szCs w:val="22"/>
        </w:rPr>
        <w:t>rea</w:t>
      </w:r>
      <w:r w:rsidRPr="00CF2CCC">
        <w:rPr>
          <w:rFonts w:ascii="Arial" w:hAnsi="Arial" w:cs="Arial"/>
          <w:spacing w:val="2"/>
          <w:sz w:val="22"/>
          <w:szCs w:val="22"/>
        </w:rPr>
        <w:t>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rs m</w:t>
      </w:r>
      <w:r w:rsidRPr="00CF2CCC">
        <w:rPr>
          <w:rFonts w:ascii="Arial" w:hAnsi="Arial" w:cs="Arial"/>
          <w:spacing w:val="4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y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1"/>
          <w:sz w:val="22"/>
          <w:szCs w:val="22"/>
        </w:rPr>
        <w:t>f</w:t>
      </w:r>
      <w:r w:rsidRPr="00CF2CCC">
        <w:rPr>
          <w:rFonts w:ascii="Arial" w:hAnsi="Arial" w:cs="Arial"/>
          <w:spacing w:val="2"/>
          <w:sz w:val="22"/>
          <w:szCs w:val="22"/>
        </w:rPr>
        <w:t>o</w:t>
      </w:r>
      <w:r w:rsidRPr="00CF2CCC">
        <w:rPr>
          <w:rFonts w:ascii="Arial" w:hAnsi="Arial" w:cs="Arial"/>
          <w:sz w:val="22"/>
          <w:szCs w:val="22"/>
        </w:rPr>
        <w:t>rm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th</w:t>
      </w:r>
      <w:r w:rsidRPr="00CF2CCC">
        <w:rPr>
          <w:rFonts w:ascii="Arial" w:hAnsi="Arial" w:cs="Arial"/>
          <w:spacing w:val="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ir o</w:t>
      </w:r>
      <w:r w:rsidRPr="00CF2CCC">
        <w:rPr>
          <w:rFonts w:ascii="Arial" w:hAnsi="Arial" w:cs="Arial"/>
          <w:spacing w:val="-1"/>
          <w:sz w:val="22"/>
          <w:szCs w:val="22"/>
        </w:rPr>
        <w:t>w</w:t>
      </w:r>
      <w:r w:rsidRPr="00CF2CCC">
        <w:rPr>
          <w:rFonts w:ascii="Arial" w:hAnsi="Arial" w:cs="Arial"/>
          <w:sz w:val="22"/>
          <w:szCs w:val="22"/>
        </w:rPr>
        <w:t xml:space="preserve">n </w:t>
      </w:r>
      <w:r w:rsidR="00BF4C03" w:rsidRPr="00CF2CCC">
        <w:rPr>
          <w:rFonts w:ascii="Arial" w:hAnsi="Arial" w:cs="Arial"/>
          <w:sz w:val="22"/>
          <w:szCs w:val="22"/>
        </w:rPr>
        <w:t>judgme</w:t>
      </w:r>
      <w:r w:rsidR="00BF4C03" w:rsidRPr="00CF2CCC">
        <w:rPr>
          <w:rFonts w:ascii="Arial" w:hAnsi="Arial" w:cs="Arial"/>
          <w:spacing w:val="-1"/>
          <w:sz w:val="22"/>
          <w:szCs w:val="22"/>
        </w:rPr>
        <w:t>n</w:t>
      </w:r>
      <w:r w:rsidR="00BF4C03" w:rsidRPr="00CF2CCC">
        <w:rPr>
          <w:rFonts w:ascii="Arial" w:hAnsi="Arial" w:cs="Arial"/>
          <w:sz w:val="22"/>
          <w:szCs w:val="22"/>
        </w:rPr>
        <w:t xml:space="preserve">t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 xml:space="preserve">bout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he</w:t>
      </w:r>
      <w:r w:rsidRPr="00CF2CCC">
        <w:rPr>
          <w:rFonts w:ascii="Arial" w:hAnsi="Arial" w:cs="Arial"/>
          <w:spacing w:val="-1"/>
          <w:sz w:val="22"/>
          <w:szCs w:val="22"/>
        </w:rPr>
        <w:t xml:space="preserve"> a</w:t>
      </w:r>
      <w:r w:rsidRPr="00CF2CCC">
        <w:rPr>
          <w:rFonts w:ascii="Arial" w:hAnsi="Arial" w:cs="Arial"/>
          <w:sz w:val="22"/>
          <w:szCs w:val="22"/>
        </w:rPr>
        <w:t>rticle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 xml:space="preserve">with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he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full dis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losure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of the</w:t>
      </w:r>
      <w:r w:rsidR="00BF4C03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f</w:t>
      </w:r>
      <w:r w:rsidRPr="00CF2CCC">
        <w:rPr>
          <w:rFonts w:ascii="Arial" w:hAnsi="Arial" w:cs="Arial"/>
          <w:spacing w:val="-2"/>
          <w:sz w:val="22"/>
          <w:szCs w:val="22"/>
        </w:rPr>
        <w:t>a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ts.</w:t>
      </w:r>
      <w:r w:rsidR="00493398" w:rsidRPr="00CF2CCC">
        <w:rPr>
          <w:rFonts w:ascii="Arial" w:hAnsi="Arial" w:cs="Arial"/>
          <w:sz w:val="22"/>
          <w:szCs w:val="22"/>
        </w:rPr>
        <w:t xml:space="preserve"> Authors must state all their sources of funding and any other financial and personal relationships that might bias their work.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3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t is for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 xml:space="preserve">the 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pacing w:val="1"/>
          <w:sz w:val="22"/>
          <w:szCs w:val="22"/>
        </w:rPr>
        <w:t>e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rs to 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pacing w:val="3"/>
          <w:sz w:val="22"/>
          <w:szCs w:val="22"/>
        </w:rPr>
        <w:t>t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pacing w:val="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m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ne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wh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ther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the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uthor</w:t>
      </w:r>
      <w:r w:rsidRPr="00CF2CCC">
        <w:rPr>
          <w:rFonts w:ascii="Arial" w:hAnsi="Arial" w:cs="Arial"/>
          <w:spacing w:val="2"/>
          <w:sz w:val="22"/>
          <w:szCs w:val="22"/>
        </w:rPr>
        <w:t>s</w:t>
      </w:r>
      <w:r w:rsidRPr="00CF2CCC">
        <w:rPr>
          <w:rFonts w:ascii="Arial" w:hAnsi="Arial" w:cs="Arial"/>
          <w:sz w:val="22"/>
          <w:szCs w:val="22"/>
        </w:rPr>
        <w:t>’</w:t>
      </w:r>
      <w:proofErr w:type="gramEnd"/>
      <w:r w:rsidRPr="00CF2CCC">
        <w:rPr>
          <w:rFonts w:ascii="Arial" w:hAnsi="Arial" w:cs="Arial"/>
          <w:sz w:val="22"/>
          <w:szCs w:val="22"/>
        </w:rPr>
        <w:t xml:space="preserve"> outside inte</w:t>
      </w:r>
      <w:r w:rsidRPr="00CF2CCC">
        <w:rPr>
          <w:rFonts w:ascii="Arial" w:hAnsi="Arial" w:cs="Arial"/>
          <w:spacing w:val="-1"/>
          <w:sz w:val="22"/>
          <w:szCs w:val="22"/>
        </w:rPr>
        <w:t>re</w:t>
      </w:r>
      <w:r w:rsidRPr="00CF2CCC">
        <w:rPr>
          <w:rFonts w:ascii="Arial" w:hAnsi="Arial" w:cs="Arial"/>
          <w:sz w:val="22"/>
          <w:szCs w:val="22"/>
        </w:rPr>
        <w:t xml:space="preserve">st </w:t>
      </w:r>
      <w:r w:rsidRPr="00CF2CCC">
        <w:rPr>
          <w:rFonts w:ascii="Arial" w:hAnsi="Arial" w:cs="Arial"/>
          <w:spacing w:val="1"/>
          <w:sz w:val="22"/>
          <w:szCs w:val="22"/>
        </w:rPr>
        <w:t>m</w:t>
      </w:r>
      <w:r w:rsidRPr="00CF2CCC">
        <w:rPr>
          <w:rFonts w:ascii="Arial" w:hAnsi="Arial" w:cs="Arial"/>
          <w:spacing w:val="4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y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pacing w:val="1"/>
          <w:sz w:val="22"/>
          <w:szCs w:val="22"/>
        </w:rPr>
        <w:t>ef</w:t>
      </w:r>
      <w:r w:rsidRPr="00CF2CCC">
        <w:rPr>
          <w:rFonts w:ascii="Arial" w:hAnsi="Arial" w:cs="Arial"/>
          <w:sz w:val="22"/>
          <w:szCs w:val="22"/>
        </w:rPr>
        <w:t>le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t a possib</w:t>
      </w:r>
      <w:r w:rsidRPr="00CF2CCC">
        <w:rPr>
          <w:rFonts w:ascii="Arial" w:hAnsi="Arial" w:cs="Arial"/>
          <w:spacing w:val="1"/>
          <w:sz w:val="22"/>
          <w:szCs w:val="22"/>
        </w:rPr>
        <w:t>l</w:t>
      </w:r>
      <w:r w:rsidRPr="00CF2CCC">
        <w:rPr>
          <w:rFonts w:ascii="Arial" w:hAnsi="Arial" w:cs="Arial"/>
          <w:sz w:val="22"/>
          <w:szCs w:val="22"/>
        </w:rPr>
        <w:t>e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 xml:space="preserve">bias in 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i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h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r the 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pacing w:val="2"/>
          <w:sz w:val="22"/>
          <w:szCs w:val="22"/>
        </w:rPr>
        <w:t>x</w:t>
      </w:r>
      <w:r w:rsidRPr="00CF2CCC">
        <w:rPr>
          <w:rFonts w:ascii="Arial" w:hAnsi="Arial" w:cs="Arial"/>
          <w:sz w:val="22"/>
          <w:szCs w:val="22"/>
        </w:rPr>
        <w:t>posit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on of</w:t>
      </w:r>
      <w:r w:rsidR="0048208E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 xml:space="preserve">the 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on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lus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ons pr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pacing w:val="2"/>
          <w:sz w:val="22"/>
          <w:szCs w:val="22"/>
        </w:rPr>
        <w:t>s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nte</w:t>
      </w:r>
      <w:r w:rsidRPr="00CF2CCC">
        <w:rPr>
          <w:rFonts w:ascii="Arial" w:hAnsi="Arial" w:cs="Arial"/>
          <w:spacing w:val="2"/>
          <w:sz w:val="22"/>
          <w:szCs w:val="22"/>
        </w:rPr>
        <w:t>d</w:t>
      </w:r>
      <w:r w:rsidRPr="00CF2CCC">
        <w:rPr>
          <w:rFonts w:ascii="Arial" w:hAnsi="Arial" w:cs="Arial"/>
          <w:sz w:val="22"/>
          <w:szCs w:val="22"/>
        </w:rPr>
        <w:t>.</w:t>
      </w:r>
      <w:r w:rsidR="00493398" w:rsidRPr="00CF2CCC">
        <w:rPr>
          <w:rFonts w:ascii="Arial" w:hAnsi="Arial" w:cs="Arial"/>
          <w:sz w:val="22"/>
          <w:szCs w:val="22"/>
        </w:rPr>
        <w:t xml:space="preserve"> The </w:t>
      </w:r>
      <w:r w:rsidR="0048208E" w:rsidRPr="00CF2CCC">
        <w:rPr>
          <w:rFonts w:ascii="Arial" w:hAnsi="Arial" w:cs="Arial"/>
          <w:sz w:val="22"/>
          <w:szCs w:val="22"/>
        </w:rPr>
        <w:t>editor’s</w:t>
      </w:r>
      <w:r w:rsidR="00493398" w:rsidRPr="00CF2CCC">
        <w:rPr>
          <w:rFonts w:ascii="Arial" w:hAnsi="Arial" w:cs="Arial"/>
          <w:sz w:val="22"/>
          <w:szCs w:val="22"/>
        </w:rPr>
        <w:t xml:space="preserve"> reserve the </w:t>
      </w:r>
      <w:r w:rsidR="0048208E" w:rsidRPr="00CF2CCC">
        <w:rPr>
          <w:rFonts w:ascii="Arial" w:hAnsi="Arial" w:cs="Arial"/>
          <w:sz w:val="22"/>
          <w:szCs w:val="22"/>
        </w:rPr>
        <w:t xml:space="preserve">right </w:t>
      </w:r>
      <w:proofErr w:type="gramStart"/>
      <w:r w:rsidR="0048208E" w:rsidRPr="00CF2CCC">
        <w:rPr>
          <w:rFonts w:ascii="Arial" w:hAnsi="Arial" w:cs="Arial"/>
          <w:sz w:val="22"/>
          <w:szCs w:val="22"/>
        </w:rPr>
        <w:t>not publishes</w:t>
      </w:r>
      <w:proofErr w:type="gramEnd"/>
      <w:r w:rsidR="00493398" w:rsidRPr="00CF2CCC">
        <w:rPr>
          <w:rFonts w:ascii="Arial" w:hAnsi="Arial" w:cs="Arial"/>
          <w:sz w:val="22"/>
          <w:szCs w:val="22"/>
        </w:rPr>
        <w:t xml:space="preserve"> if a sponsor asserted control over the authors’ right to publish their results.</w:t>
      </w:r>
    </w:p>
    <w:p w14:paraId="1CC7729E" w14:textId="77777777" w:rsidR="00E661B3" w:rsidRPr="00CF2CCC" w:rsidRDefault="00E661B3" w:rsidP="006C3389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2A84EBFE" w14:textId="77777777" w:rsidR="00E661B3" w:rsidRPr="00CF2CCC" w:rsidRDefault="005E1DCA" w:rsidP="006C3389">
      <w:pPr>
        <w:ind w:left="140" w:right="263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z w:val="22"/>
          <w:szCs w:val="22"/>
        </w:rPr>
        <w:t>All autho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="00493398" w:rsidRPr="00CF2CCC">
        <w:rPr>
          <w:rFonts w:ascii="Arial" w:hAnsi="Arial" w:cs="Arial"/>
          <w:sz w:val="22"/>
          <w:szCs w:val="22"/>
        </w:rPr>
        <w:t>s need to</w:t>
      </w:r>
      <w:r w:rsidR="00BA4499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omp</w:t>
      </w:r>
      <w:r w:rsidRPr="00CF2CCC">
        <w:rPr>
          <w:rFonts w:ascii="Arial" w:hAnsi="Arial" w:cs="Arial"/>
          <w:spacing w:val="1"/>
          <w:sz w:val="22"/>
          <w:szCs w:val="22"/>
        </w:rPr>
        <w:t>l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te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nd submit</w:t>
      </w:r>
      <w:r w:rsidR="00BA4499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th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s fo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m wh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n </w:t>
      </w:r>
      <w:r w:rsidR="00BA4499" w:rsidRPr="00CF2CCC">
        <w:rPr>
          <w:rFonts w:ascii="Arial" w:hAnsi="Arial" w:cs="Arial"/>
          <w:sz w:val="22"/>
          <w:szCs w:val="22"/>
        </w:rPr>
        <w:t xml:space="preserve">submitting </w:t>
      </w:r>
      <w:r w:rsidRPr="00CF2CCC">
        <w:rPr>
          <w:rFonts w:ascii="Arial" w:hAnsi="Arial" w:cs="Arial"/>
          <w:sz w:val="22"/>
          <w:szCs w:val="22"/>
        </w:rPr>
        <w:t>manus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2"/>
          <w:sz w:val="22"/>
          <w:szCs w:val="22"/>
        </w:rPr>
        <w:t>i</w:t>
      </w:r>
      <w:r w:rsidR="00493398" w:rsidRPr="00CF2CCC">
        <w:rPr>
          <w:rFonts w:ascii="Arial" w:hAnsi="Arial" w:cs="Arial"/>
          <w:sz w:val="22"/>
          <w:szCs w:val="22"/>
        </w:rPr>
        <w:t>pt.</w:t>
      </w:r>
      <w:r w:rsidR="00493398" w:rsidRPr="00CF2CCC">
        <w:rPr>
          <w:rFonts w:ascii="Arial" w:hAnsi="Arial" w:cs="Arial"/>
          <w:spacing w:val="3"/>
          <w:sz w:val="22"/>
          <w:szCs w:val="22"/>
        </w:rPr>
        <w:t xml:space="preserve"> </w:t>
      </w:r>
      <w:r w:rsidR="00493398" w:rsidRPr="00CF2CCC">
        <w:rPr>
          <w:rFonts w:ascii="Arial" w:hAnsi="Arial" w:cs="Arial"/>
          <w:b/>
          <w:bCs/>
          <w:spacing w:val="3"/>
          <w:sz w:val="22"/>
          <w:szCs w:val="22"/>
        </w:rPr>
        <w:t>D</w:t>
      </w:r>
      <w:r w:rsidRPr="00CF2CCC">
        <w:rPr>
          <w:rFonts w:ascii="Arial" w:hAnsi="Arial" w:cs="Arial"/>
          <w:b/>
          <w:sz w:val="22"/>
          <w:szCs w:val="22"/>
        </w:rPr>
        <w:t>isclos</w:t>
      </w:r>
      <w:r w:rsidRPr="00CF2CCC">
        <w:rPr>
          <w:rFonts w:ascii="Arial" w:hAnsi="Arial" w:cs="Arial"/>
          <w:b/>
          <w:spacing w:val="1"/>
          <w:sz w:val="22"/>
          <w:szCs w:val="22"/>
        </w:rPr>
        <w:t>u</w:t>
      </w:r>
      <w:r w:rsidRPr="00CF2CCC">
        <w:rPr>
          <w:rFonts w:ascii="Arial" w:hAnsi="Arial" w:cs="Arial"/>
          <w:b/>
          <w:spacing w:val="-1"/>
          <w:sz w:val="22"/>
          <w:szCs w:val="22"/>
        </w:rPr>
        <w:t>re</w:t>
      </w:r>
      <w:r w:rsidRPr="00CF2CCC">
        <w:rPr>
          <w:rFonts w:ascii="Arial" w:hAnsi="Arial" w:cs="Arial"/>
          <w:b/>
          <w:sz w:val="22"/>
          <w:szCs w:val="22"/>
        </w:rPr>
        <w:t>s a</w:t>
      </w:r>
      <w:r w:rsidRPr="00CF2CCC">
        <w:rPr>
          <w:rFonts w:ascii="Arial" w:hAnsi="Arial" w:cs="Arial"/>
          <w:b/>
          <w:spacing w:val="1"/>
          <w:sz w:val="22"/>
          <w:szCs w:val="22"/>
        </w:rPr>
        <w:t>n</w:t>
      </w:r>
      <w:r w:rsidRPr="00CF2CCC">
        <w:rPr>
          <w:rFonts w:ascii="Arial" w:hAnsi="Arial" w:cs="Arial"/>
          <w:b/>
          <w:sz w:val="22"/>
          <w:szCs w:val="22"/>
        </w:rPr>
        <w:t>d</w:t>
      </w:r>
      <w:r w:rsidR="00BA4499" w:rsidRPr="00CF2CCC">
        <w:rPr>
          <w:rFonts w:ascii="Arial" w:hAnsi="Arial" w:cs="Arial"/>
          <w:b/>
          <w:sz w:val="22"/>
          <w:szCs w:val="22"/>
        </w:rPr>
        <w:t xml:space="preserve"> </w:t>
      </w:r>
      <w:r w:rsidRPr="00CF2CCC">
        <w:rPr>
          <w:rFonts w:ascii="Arial" w:hAnsi="Arial" w:cs="Arial"/>
          <w:b/>
          <w:sz w:val="22"/>
          <w:szCs w:val="22"/>
        </w:rPr>
        <w:t>sig</w:t>
      </w:r>
      <w:r w:rsidRPr="00CF2CCC">
        <w:rPr>
          <w:rFonts w:ascii="Arial" w:hAnsi="Arial" w:cs="Arial"/>
          <w:b/>
          <w:spacing w:val="1"/>
          <w:sz w:val="22"/>
          <w:szCs w:val="22"/>
        </w:rPr>
        <w:t>n</w:t>
      </w:r>
      <w:r w:rsidRPr="00CF2CCC">
        <w:rPr>
          <w:rFonts w:ascii="Arial" w:hAnsi="Arial" w:cs="Arial"/>
          <w:b/>
          <w:sz w:val="22"/>
          <w:szCs w:val="22"/>
        </w:rPr>
        <w:t>a</w:t>
      </w:r>
      <w:r w:rsidRPr="00CF2CCC">
        <w:rPr>
          <w:rFonts w:ascii="Arial" w:hAnsi="Arial" w:cs="Arial"/>
          <w:b/>
          <w:spacing w:val="-1"/>
          <w:sz w:val="22"/>
          <w:szCs w:val="22"/>
        </w:rPr>
        <w:t>t</w:t>
      </w:r>
      <w:r w:rsidRPr="00CF2CCC">
        <w:rPr>
          <w:rFonts w:ascii="Arial" w:hAnsi="Arial" w:cs="Arial"/>
          <w:b/>
          <w:spacing w:val="1"/>
          <w:sz w:val="22"/>
          <w:szCs w:val="22"/>
        </w:rPr>
        <w:t>u</w:t>
      </w:r>
      <w:r w:rsidRPr="00CF2CCC">
        <w:rPr>
          <w:rFonts w:ascii="Arial" w:hAnsi="Arial" w:cs="Arial"/>
          <w:b/>
          <w:spacing w:val="-1"/>
          <w:sz w:val="22"/>
          <w:szCs w:val="22"/>
        </w:rPr>
        <w:t>re</w:t>
      </w:r>
      <w:r w:rsidRPr="00CF2CCC">
        <w:rPr>
          <w:rFonts w:ascii="Arial" w:hAnsi="Arial" w:cs="Arial"/>
          <w:b/>
          <w:sz w:val="22"/>
          <w:szCs w:val="22"/>
        </w:rPr>
        <w:t xml:space="preserve">s </w:t>
      </w:r>
      <w:r w:rsidRPr="00CF2CCC">
        <w:rPr>
          <w:rFonts w:ascii="Arial" w:hAnsi="Arial" w:cs="Arial"/>
          <w:b/>
          <w:spacing w:val="2"/>
          <w:sz w:val="22"/>
          <w:szCs w:val="22"/>
        </w:rPr>
        <w:t>f</w:t>
      </w:r>
      <w:r w:rsidRPr="00CF2CCC">
        <w:rPr>
          <w:rFonts w:ascii="Arial" w:hAnsi="Arial" w:cs="Arial"/>
          <w:b/>
          <w:spacing w:val="-1"/>
          <w:sz w:val="22"/>
          <w:szCs w:val="22"/>
        </w:rPr>
        <w:t>r</w:t>
      </w:r>
      <w:r w:rsidRPr="00CF2CCC">
        <w:rPr>
          <w:rFonts w:ascii="Arial" w:hAnsi="Arial" w:cs="Arial"/>
          <w:b/>
          <w:sz w:val="22"/>
          <w:szCs w:val="22"/>
        </w:rPr>
        <w:t>om</w:t>
      </w:r>
      <w:r w:rsidR="00BA4499" w:rsidRPr="00CF2CCC">
        <w:rPr>
          <w:rFonts w:ascii="Arial" w:hAnsi="Arial" w:cs="Arial"/>
          <w:b/>
          <w:sz w:val="22"/>
          <w:szCs w:val="22"/>
        </w:rPr>
        <w:t xml:space="preserve"> </w:t>
      </w:r>
      <w:r w:rsidRPr="00CF2CCC">
        <w:rPr>
          <w:rFonts w:ascii="Arial" w:hAnsi="Arial" w:cs="Arial"/>
          <w:b/>
          <w:sz w:val="22"/>
          <w:szCs w:val="22"/>
        </w:rPr>
        <w:t>all</w:t>
      </w:r>
      <w:r w:rsidR="00BA4499" w:rsidRPr="00CF2CCC">
        <w:rPr>
          <w:rFonts w:ascii="Arial" w:hAnsi="Arial" w:cs="Arial"/>
          <w:b/>
          <w:sz w:val="22"/>
          <w:szCs w:val="22"/>
        </w:rPr>
        <w:t xml:space="preserve"> </w:t>
      </w:r>
      <w:r w:rsidRPr="00CF2CCC">
        <w:rPr>
          <w:rFonts w:ascii="Arial" w:hAnsi="Arial" w:cs="Arial"/>
          <w:b/>
          <w:sz w:val="22"/>
          <w:szCs w:val="22"/>
        </w:rPr>
        <w:t>a</w:t>
      </w:r>
      <w:r w:rsidRPr="00CF2CCC">
        <w:rPr>
          <w:rFonts w:ascii="Arial" w:hAnsi="Arial" w:cs="Arial"/>
          <w:b/>
          <w:spacing w:val="1"/>
          <w:sz w:val="22"/>
          <w:szCs w:val="22"/>
        </w:rPr>
        <w:t>u</w:t>
      </w:r>
      <w:r w:rsidRPr="00CF2CCC">
        <w:rPr>
          <w:rFonts w:ascii="Arial" w:hAnsi="Arial" w:cs="Arial"/>
          <w:b/>
          <w:sz w:val="22"/>
          <w:szCs w:val="22"/>
        </w:rPr>
        <w:t>thors on o</w:t>
      </w:r>
      <w:r w:rsidRPr="00CF2CCC">
        <w:rPr>
          <w:rFonts w:ascii="Arial" w:hAnsi="Arial" w:cs="Arial"/>
          <w:b/>
          <w:spacing w:val="1"/>
          <w:sz w:val="22"/>
          <w:szCs w:val="22"/>
        </w:rPr>
        <w:t>n</w:t>
      </w:r>
      <w:r w:rsidRPr="00CF2CCC">
        <w:rPr>
          <w:rFonts w:ascii="Arial" w:hAnsi="Arial" w:cs="Arial"/>
          <w:b/>
          <w:sz w:val="22"/>
          <w:szCs w:val="22"/>
        </w:rPr>
        <w:t>e</w:t>
      </w:r>
      <w:r w:rsidR="00BA4499" w:rsidRPr="00CF2CCC">
        <w:rPr>
          <w:rFonts w:ascii="Arial" w:hAnsi="Arial" w:cs="Arial"/>
          <w:b/>
          <w:sz w:val="22"/>
          <w:szCs w:val="22"/>
        </w:rPr>
        <w:t xml:space="preserve"> </w:t>
      </w:r>
      <w:r w:rsidRPr="00CF2CCC">
        <w:rPr>
          <w:rFonts w:ascii="Arial" w:hAnsi="Arial" w:cs="Arial"/>
          <w:b/>
          <w:spacing w:val="1"/>
          <w:sz w:val="22"/>
          <w:szCs w:val="22"/>
        </w:rPr>
        <w:t>f</w:t>
      </w:r>
      <w:r w:rsidRPr="00CF2CCC">
        <w:rPr>
          <w:rFonts w:ascii="Arial" w:hAnsi="Arial" w:cs="Arial"/>
          <w:b/>
          <w:sz w:val="22"/>
          <w:szCs w:val="22"/>
        </w:rPr>
        <w:t>o</w:t>
      </w:r>
      <w:r w:rsidRPr="00CF2CCC">
        <w:rPr>
          <w:rFonts w:ascii="Arial" w:hAnsi="Arial" w:cs="Arial"/>
          <w:b/>
          <w:spacing w:val="-1"/>
          <w:sz w:val="22"/>
          <w:szCs w:val="22"/>
        </w:rPr>
        <w:t>r</w:t>
      </w:r>
      <w:r w:rsidRPr="00CF2CCC">
        <w:rPr>
          <w:rFonts w:ascii="Arial" w:hAnsi="Arial" w:cs="Arial"/>
          <w:b/>
          <w:spacing w:val="-3"/>
          <w:sz w:val="22"/>
          <w:szCs w:val="22"/>
        </w:rPr>
        <w:t>m</w:t>
      </w:r>
      <w:r w:rsidR="00493398" w:rsidRPr="00CF2CC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8490F" w:rsidRPr="00CF2CCC">
        <w:rPr>
          <w:rFonts w:ascii="Arial" w:hAnsi="Arial" w:cs="Arial"/>
          <w:b/>
          <w:spacing w:val="-3"/>
          <w:sz w:val="22"/>
          <w:szCs w:val="22"/>
        </w:rPr>
        <w:t>are</w:t>
      </w:r>
      <w:r w:rsidR="00493398" w:rsidRPr="00CF2CCC">
        <w:rPr>
          <w:rFonts w:ascii="Arial" w:hAnsi="Arial" w:cs="Arial"/>
          <w:b/>
          <w:spacing w:val="-3"/>
          <w:sz w:val="22"/>
          <w:szCs w:val="22"/>
        </w:rPr>
        <w:t xml:space="preserve"> preferred</w:t>
      </w:r>
      <w:r w:rsidRPr="00CF2CCC">
        <w:rPr>
          <w:rFonts w:ascii="Arial" w:hAnsi="Arial" w:cs="Arial"/>
          <w:b/>
          <w:sz w:val="22"/>
          <w:szCs w:val="22"/>
        </w:rPr>
        <w:t>.</w:t>
      </w:r>
      <w:r w:rsidR="00BA4499" w:rsidRPr="00CF2CCC">
        <w:rPr>
          <w:rFonts w:ascii="Arial" w:hAnsi="Arial" w:cs="Arial"/>
          <w:b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3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 xml:space="preserve">f this 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s not poss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ble, ho</w:t>
      </w:r>
      <w:r w:rsidRPr="00CF2CCC">
        <w:rPr>
          <w:rFonts w:ascii="Arial" w:hAnsi="Arial" w:cs="Arial"/>
          <w:spacing w:val="-1"/>
          <w:sz w:val="22"/>
          <w:szCs w:val="22"/>
        </w:rPr>
        <w:t>we</w:t>
      </w:r>
      <w:r w:rsidRPr="00CF2CCC">
        <w:rPr>
          <w:rFonts w:ascii="Arial" w:hAnsi="Arial" w:cs="Arial"/>
          <w:sz w:val="22"/>
          <w:szCs w:val="22"/>
        </w:rPr>
        <w:t>v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r, s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pacing w:val="2"/>
          <w:sz w:val="22"/>
          <w:szCs w:val="22"/>
        </w:rPr>
        <w:t>p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pacing w:val="1"/>
          <w:sz w:val="22"/>
          <w:szCs w:val="22"/>
        </w:rPr>
        <w:t>r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e</w:t>
      </w:r>
      <w:r w:rsidRPr="00CF2CCC">
        <w:rPr>
          <w:rFonts w:ascii="Arial" w:hAnsi="Arial" w:cs="Arial"/>
          <w:spacing w:val="-1"/>
          <w:sz w:val="22"/>
          <w:szCs w:val="22"/>
        </w:rPr>
        <w:t xml:space="preserve"> f</w:t>
      </w:r>
      <w:r w:rsidRPr="00CF2CCC">
        <w:rPr>
          <w:rFonts w:ascii="Arial" w:hAnsi="Arial" w:cs="Arial"/>
          <w:sz w:val="22"/>
          <w:szCs w:val="22"/>
        </w:rPr>
        <w:t>o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ms will</w:t>
      </w:r>
      <w:r w:rsidR="00BA4499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be</w:t>
      </w:r>
      <w:r w:rsidR="00BA4499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1"/>
          <w:sz w:val="22"/>
          <w:szCs w:val="22"/>
        </w:rPr>
        <w:t>a</w:t>
      </w:r>
      <w:r w:rsidRPr="00CF2CCC">
        <w:rPr>
          <w:rFonts w:ascii="Arial" w:hAnsi="Arial" w:cs="Arial"/>
          <w:spacing w:val="-1"/>
          <w:sz w:val="22"/>
          <w:szCs w:val="22"/>
        </w:rPr>
        <w:t>cce</w:t>
      </w:r>
      <w:r w:rsidRPr="00CF2CCC">
        <w:rPr>
          <w:rFonts w:ascii="Arial" w:hAnsi="Arial" w:cs="Arial"/>
          <w:sz w:val="22"/>
          <w:szCs w:val="22"/>
        </w:rPr>
        <w:t>p</w:t>
      </w:r>
      <w:r w:rsidRPr="00CF2CCC">
        <w:rPr>
          <w:rFonts w:ascii="Arial" w:hAnsi="Arial" w:cs="Arial"/>
          <w:spacing w:val="3"/>
          <w:sz w:val="22"/>
          <w:szCs w:val="22"/>
        </w:rPr>
        <w:t>t</w:t>
      </w:r>
      <w:r w:rsidRPr="00CF2CCC">
        <w:rPr>
          <w:rFonts w:ascii="Arial" w:hAnsi="Arial" w:cs="Arial"/>
          <w:spacing w:val="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d.</w:t>
      </w:r>
    </w:p>
    <w:p w14:paraId="485E4BE2" w14:textId="77777777" w:rsidR="00E661B3" w:rsidRDefault="00E661B3" w:rsidP="006C3389">
      <w:pPr>
        <w:spacing w:before="18" w:line="260" w:lineRule="exact"/>
        <w:jc w:val="both"/>
        <w:rPr>
          <w:sz w:val="26"/>
          <w:szCs w:val="26"/>
        </w:rPr>
      </w:pPr>
    </w:p>
    <w:p w14:paraId="64920A6C" w14:textId="77777777" w:rsidR="003A1529" w:rsidRPr="00CF2CCC" w:rsidRDefault="00936765" w:rsidP="00936765">
      <w:pPr>
        <w:spacing w:line="480" w:lineRule="auto"/>
        <w:rPr>
          <w:rFonts w:ascii="Arial" w:hAnsi="Arial" w:cs="Arial"/>
          <w:b/>
          <w:bCs/>
          <w:position w:val="-1"/>
          <w:sz w:val="24"/>
          <w:szCs w:val="24"/>
          <w:lang w:val="en-GB"/>
        </w:rPr>
      </w:pPr>
      <w:r w:rsidRPr="00CF2CC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C60948" wp14:editId="135EF716">
                <wp:simplePos x="0" y="0"/>
                <wp:positionH relativeFrom="margin">
                  <wp:align>right</wp:align>
                </wp:positionH>
                <wp:positionV relativeFrom="paragraph">
                  <wp:posOffset>226694</wp:posOffset>
                </wp:positionV>
                <wp:extent cx="5276850" cy="47625"/>
                <wp:effectExtent l="0" t="0" r="0" b="0"/>
                <wp:wrapNone/>
                <wp:docPr id="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47625"/>
                          <a:chOff x="1412" y="889"/>
                          <a:chExt cx="9419" cy="0"/>
                        </a:xfrm>
                      </wpg:grpSpPr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1412" y="889"/>
                            <a:ext cx="9419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F081" id="Group 32" o:spid="_x0000_s1026" style="position:absolute;margin-left:364.3pt;margin-top:17.85pt;width:415.5pt;height:3.75pt;z-index:-251658240;mso-position-horizontal:right;mso-position-horizontal-relative:margin" coordorigin="1412,889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">
                <v:shape id="Freeform 33" o:spid="_x0000_s1027" style="position:absolute;left:1412;top:889;width:9419;height:0;visibility:visible;mso-wrap-style:square;v-text-anchor:top" coordsize="9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CF2CCC">
        <w:rPr>
          <w:rFonts w:ascii="Arial" w:hAnsi="Arial" w:cs="Arial"/>
          <w:position w:val="-1"/>
          <w:sz w:val="24"/>
          <w:szCs w:val="24"/>
        </w:rPr>
        <w:t xml:space="preserve">  </w:t>
      </w:r>
      <w:r w:rsidR="005E1DCA" w:rsidRPr="00CF2CCC">
        <w:rPr>
          <w:rFonts w:ascii="Arial" w:hAnsi="Arial" w:cs="Arial"/>
          <w:position w:val="-1"/>
          <w:sz w:val="24"/>
          <w:szCs w:val="24"/>
        </w:rPr>
        <w:t>A</w:t>
      </w:r>
      <w:r w:rsidR="005E1DCA" w:rsidRPr="00CF2CCC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="005E1DCA" w:rsidRPr="00CF2CCC">
        <w:rPr>
          <w:rFonts w:ascii="Arial" w:hAnsi="Arial" w:cs="Arial"/>
          <w:position w:val="-1"/>
          <w:sz w:val="24"/>
          <w:szCs w:val="24"/>
        </w:rPr>
        <w:t>t</w:t>
      </w:r>
      <w:r w:rsidR="005E1DCA" w:rsidRPr="00CF2CCC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5E1DCA" w:rsidRPr="00CF2CCC">
        <w:rPr>
          <w:rFonts w:ascii="Arial" w:hAnsi="Arial" w:cs="Arial"/>
          <w:spacing w:val="-1"/>
          <w:position w:val="-1"/>
          <w:sz w:val="24"/>
          <w:szCs w:val="24"/>
        </w:rPr>
        <w:t>c</w:t>
      </w:r>
      <w:r w:rsidR="005E1DCA" w:rsidRPr="00CF2CCC">
        <w:rPr>
          <w:rFonts w:ascii="Arial" w:hAnsi="Arial" w:cs="Arial"/>
          <w:position w:val="-1"/>
          <w:sz w:val="24"/>
          <w:szCs w:val="24"/>
        </w:rPr>
        <w:t>le titl</w:t>
      </w:r>
      <w:r w:rsidR="005E1DCA" w:rsidRPr="00CF2CCC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="00554979" w:rsidRPr="00CF2CCC">
        <w:rPr>
          <w:rFonts w:ascii="Arial" w:hAnsi="Arial" w:cs="Arial"/>
          <w:spacing w:val="-1"/>
          <w:position w:val="-1"/>
          <w:sz w:val="24"/>
          <w:szCs w:val="24"/>
        </w:rPr>
        <w:t>:</w:t>
      </w:r>
      <w:r w:rsidR="00515FF9" w:rsidRPr="00CF2CCC">
        <w:rPr>
          <w:rFonts w:ascii="Arial" w:hAnsi="Arial" w:cs="Arial"/>
          <w:b/>
          <w:sz w:val="24"/>
          <w:szCs w:val="24"/>
        </w:rPr>
        <w:t xml:space="preserve"> </w:t>
      </w:r>
    </w:p>
    <w:p w14:paraId="51A6AB99" w14:textId="77777777" w:rsidR="00E661B3" w:rsidRPr="00CF2CCC" w:rsidRDefault="00E661B3" w:rsidP="006C3389">
      <w:pPr>
        <w:spacing w:before="2" w:line="260" w:lineRule="exact"/>
        <w:jc w:val="both"/>
        <w:rPr>
          <w:rFonts w:ascii="Arial" w:hAnsi="Arial" w:cs="Arial"/>
          <w:sz w:val="26"/>
          <w:szCs w:val="26"/>
        </w:rPr>
      </w:pPr>
    </w:p>
    <w:p w14:paraId="0211E8AC" w14:textId="77777777" w:rsidR="00936765" w:rsidRPr="00CF2CCC" w:rsidRDefault="00936765" w:rsidP="006C3389">
      <w:pPr>
        <w:spacing w:before="29"/>
        <w:ind w:left="140" w:right="904"/>
        <w:jc w:val="both"/>
        <w:rPr>
          <w:rFonts w:ascii="Arial" w:hAnsi="Arial" w:cs="Arial"/>
          <w:i/>
          <w:sz w:val="24"/>
          <w:szCs w:val="24"/>
        </w:rPr>
      </w:pPr>
    </w:p>
    <w:p w14:paraId="0417CB08" w14:textId="77777777" w:rsidR="00E661B3" w:rsidRPr="00CF2CCC" w:rsidRDefault="005E1DCA" w:rsidP="006C3389">
      <w:pPr>
        <w:spacing w:before="29"/>
        <w:ind w:left="140" w:right="904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i/>
          <w:sz w:val="22"/>
          <w:szCs w:val="22"/>
        </w:rPr>
        <w:t>Please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 xml:space="preserve">note that a </w:t>
      </w:r>
      <w:proofErr w:type="gramStart"/>
      <w:r w:rsidRPr="00CF2CCC">
        <w:rPr>
          <w:rFonts w:ascii="Arial" w:hAnsi="Arial" w:cs="Arial"/>
          <w:i/>
          <w:sz w:val="22"/>
          <w:szCs w:val="22"/>
        </w:rPr>
        <w:t>confl</w:t>
      </w:r>
      <w:r w:rsidRPr="00CF2CCC">
        <w:rPr>
          <w:rFonts w:ascii="Arial" w:hAnsi="Arial" w:cs="Arial"/>
          <w:i/>
          <w:spacing w:val="1"/>
          <w:sz w:val="22"/>
          <w:szCs w:val="22"/>
        </w:rPr>
        <w:t>i</w:t>
      </w:r>
      <w:r w:rsidRPr="00CF2CCC">
        <w:rPr>
          <w:rFonts w:ascii="Arial" w:hAnsi="Arial" w:cs="Arial"/>
          <w:i/>
          <w:spacing w:val="-1"/>
          <w:sz w:val="22"/>
          <w:szCs w:val="22"/>
        </w:rPr>
        <w:t>c</w:t>
      </w:r>
      <w:r w:rsidRPr="00CF2CCC">
        <w:rPr>
          <w:rFonts w:ascii="Arial" w:hAnsi="Arial" w:cs="Arial"/>
          <w:i/>
          <w:sz w:val="22"/>
          <w:szCs w:val="22"/>
        </w:rPr>
        <w:t>t of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>in</w:t>
      </w:r>
      <w:r w:rsidRPr="00CF2CCC">
        <w:rPr>
          <w:rFonts w:ascii="Arial" w:hAnsi="Arial" w:cs="Arial"/>
          <w:i/>
          <w:spacing w:val="1"/>
          <w:sz w:val="22"/>
          <w:szCs w:val="22"/>
        </w:rPr>
        <w:t>t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r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st</w:t>
      </w:r>
      <w:proofErr w:type="gramEnd"/>
      <w:r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pacing w:val="1"/>
          <w:sz w:val="22"/>
          <w:szCs w:val="22"/>
        </w:rPr>
        <w:t>s</w:t>
      </w:r>
      <w:r w:rsidRPr="00CF2CCC">
        <w:rPr>
          <w:rFonts w:ascii="Arial" w:hAnsi="Arial" w:cs="Arial"/>
          <w:i/>
          <w:sz w:val="22"/>
          <w:szCs w:val="22"/>
        </w:rPr>
        <w:t>ta</w:t>
      </w:r>
      <w:r w:rsidRPr="00CF2CCC">
        <w:rPr>
          <w:rFonts w:ascii="Arial" w:hAnsi="Arial" w:cs="Arial"/>
          <w:i/>
          <w:spacing w:val="1"/>
          <w:sz w:val="22"/>
          <w:szCs w:val="22"/>
        </w:rPr>
        <w:t>t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m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 xml:space="preserve">nt </w:t>
      </w:r>
      <w:r w:rsidRPr="00CF2CCC">
        <w:rPr>
          <w:rFonts w:ascii="Arial" w:hAnsi="Arial" w:cs="Arial"/>
          <w:i/>
          <w:spacing w:val="1"/>
          <w:sz w:val="22"/>
          <w:szCs w:val="22"/>
        </w:rPr>
        <w:t>i</w:t>
      </w:r>
      <w:r w:rsidRPr="00CF2CCC">
        <w:rPr>
          <w:rFonts w:ascii="Arial" w:hAnsi="Arial" w:cs="Arial"/>
          <w:i/>
          <w:sz w:val="22"/>
          <w:szCs w:val="22"/>
        </w:rPr>
        <w:t>s published w</w:t>
      </w:r>
      <w:r w:rsidRPr="00CF2CCC">
        <w:rPr>
          <w:rFonts w:ascii="Arial" w:hAnsi="Arial" w:cs="Arial"/>
          <w:i/>
          <w:spacing w:val="1"/>
          <w:sz w:val="22"/>
          <w:szCs w:val="22"/>
        </w:rPr>
        <w:t>i</w:t>
      </w:r>
      <w:r w:rsidRPr="00CF2CCC">
        <w:rPr>
          <w:rFonts w:ascii="Arial" w:hAnsi="Arial" w:cs="Arial"/>
          <w:i/>
          <w:sz w:val="22"/>
          <w:szCs w:val="22"/>
        </w:rPr>
        <w:t>th ea</w:t>
      </w:r>
      <w:r w:rsidRPr="00CF2CCC">
        <w:rPr>
          <w:rFonts w:ascii="Arial" w:hAnsi="Arial" w:cs="Arial"/>
          <w:i/>
          <w:spacing w:val="-1"/>
          <w:sz w:val="22"/>
          <w:szCs w:val="22"/>
        </w:rPr>
        <w:t>c</w:t>
      </w:r>
      <w:r w:rsidRPr="00CF2CCC">
        <w:rPr>
          <w:rFonts w:ascii="Arial" w:hAnsi="Arial" w:cs="Arial"/>
          <w:i/>
          <w:sz w:val="22"/>
          <w:szCs w:val="22"/>
        </w:rPr>
        <w:t>h pap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r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>and must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 xml:space="preserve">be inserted in </w:t>
      </w:r>
      <w:r w:rsidRPr="00CF2CCC">
        <w:rPr>
          <w:rFonts w:ascii="Arial" w:hAnsi="Arial" w:cs="Arial"/>
          <w:i/>
          <w:spacing w:val="-1"/>
          <w:sz w:val="22"/>
          <w:szCs w:val="22"/>
        </w:rPr>
        <w:t>y</w:t>
      </w:r>
      <w:r w:rsidRPr="00CF2CCC">
        <w:rPr>
          <w:rFonts w:ascii="Arial" w:hAnsi="Arial" w:cs="Arial"/>
          <w:i/>
          <w:sz w:val="22"/>
          <w:szCs w:val="22"/>
        </w:rPr>
        <w:t>our t</w:t>
      </w:r>
      <w:r w:rsidRPr="00CF2CCC">
        <w:rPr>
          <w:rFonts w:ascii="Arial" w:hAnsi="Arial" w:cs="Arial"/>
          <w:i/>
          <w:spacing w:val="-1"/>
          <w:sz w:val="22"/>
          <w:szCs w:val="22"/>
        </w:rPr>
        <w:t>ex</w:t>
      </w:r>
      <w:r w:rsidRPr="00CF2CCC">
        <w:rPr>
          <w:rFonts w:ascii="Arial" w:hAnsi="Arial" w:cs="Arial"/>
          <w:i/>
          <w:sz w:val="22"/>
          <w:szCs w:val="22"/>
        </w:rPr>
        <w:t>t doc</w:t>
      </w:r>
      <w:r w:rsidRPr="00CF2CCC">
        <w:rPr>
          <w:rFonts w:ascii="Arial" w:hAnsi="Arial" w:cs="Arial"/>
          <w:i/>
          <w:spacing w:val="2"/>
          <w:sz w:val="22"/>
          <w:szCs w:val="22"/>
        </w:rPr>
        <w:t>u</w:t>
      </w:r>
      <w:r w:rsidRPr="00CF2CCC">
        <w:rPr>
          <w:rFonts w:ascii="Arial" w:hAnsi="Arial" w:cs="Arial"/>
          <w:i/>
          <w:sz w:val="22"/>
          <w:szCs w:val="22"/>
        </w:rPr>
        <w:t>m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nt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>right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>b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fore the r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f</w:t>
      </w:r>
      <w:r w:rsidRPr="00CF2CCC">
        <w:rPr>
          <w:rFonts w:ascii="Arial" w:hAnsi="Arial" w:cs="Arial"/>
          <w:i/>
          <w:spacing w:val="2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r</w:t>
      </w:r>
      <w:r w:rsidRPr="00CF2CCC">
        <w:rPr>
          <w:rFonts w:ascii="Arial" w:hAnsi="Arial" w:cs="Arial"/>
          <w:i/>
          <w:spacing w:val="-1"/>
          <w:sz w:val="22"/>
          <w:szCs w:val="22"/>
        </w:rPr>
        <w:t>e</w:t>
      </w:r>
      <w:r w:rsidRPr="00CF2CCC">
        <w:rPr>
          <w:rFonts w:ascii="Arial" w:hAnsi="Arial" w:cs="Arial"/>
          <w:i/>
          <w:sz w:val="22"/>
          <w:szCs w:val="22"/>
        </w:rPr>
        <w:t>n</w:t>
      </w:r>
      <w:r w:rsidRPr="00CF2CCC">
        <w:rPr>
          <w:rFonts w:ascii="Arial" w:hAnsi="Arial" w:cs="Arial"/>
          <w:i/>
          <w:spacing w:val="-1"/>
          <w:sz w:val="22"/>
          <w:szCs w:val="22"/>
        </w:rPr>
        <w:t>c</w:t>
      </w:r>
      <w:r w:rsidRPr="00CF2CCC">
        <w:rPr>
          <w:rFonts w:ascii="Arial" w:hAnsi="Arial" w:cs="Arial"/>
          <w:i/>
          <w:sz w:val="22"/>
          <w:szCs w:val="22"/>
        </w:rPr>
        <w:t>e</w:t>
      </w:r>
      <w:r w:rsidR="007F2314" w:rsidRPr="00CF2CCC">
        <w:rPr>
          <w:rFonts w:ascii="Arial" w:hAnsi="Arial" w:cs="Arial"/>
          <w:i/>
          <w:sz w:val="22"/>
          <w:szCs w:val="22"/>
        </w:rPr>
        <w:t xml:space="preserve"> </w:t>
      </w:r>
      <w:r w:rsidRPr="00CF2CCC">
        <w:rPr>
          <w:rFonts w:ascii="Arial" w:hAnsi="Arial" w:cs="Arial"/>
          <w:i/>
          <w:sz w:val="22"/>
          <w:szCs w:val="22"/>
        </w:rPr>
        <w:t>l</w:t>
      </w:r>
      <w:r w:rsidRPr="00CF2CCC">
        <w:rPr>
          <w:rFonts w:ascii="Arial" w:hAnsi="Arial" w:cs="Arial"/>
          <w:i/>
          <w:spacing w:val="1"/>
          <w:sz w:val="22"/>
          <w:szCs w:val="22"/>
        </w:rPr>
        <w:t>i</w:t>
      </w:r>
      <w:r w:rsidRPr="00CF2CCC">
        <w:rPr>
          <w:rFonts w:ascii="Arial" w:hAnsi="Arial" w:cs="Arial"/>
          <w:i/>
          <w:sz w:val="22"/>
          <w:szCs w:val="22"/>
        </w:rPr>
        <w:t>s</w:t>
      </w:r>
      <w:r w:rsidRPr="00CF2CCC">
        <w:rPr>
          <w:rFonts w:ascii="Arial" w:hAnsi="Arial" w:cs="Arial"/>
          <w:i/>
          <w:spacing w:val="2"/>
          <w:sz w:val="22"/>
          <w:szCs w:val="22"/>
        </w:rPr>
        <w:t>t</w:t>
      </w:r>
      <w:r w:rsidRPr="00CF2CCC">
        <w:rPr>
          <w:rFonts w:ascii="Arial" w:hAnsi="Arial" w:cs="Arial"/>
          <w:i/>
          <w:sz w:val="22"/>
          <w:szCs w:val="22"/>
        </w:rPr>
        <w:t>.</w:t>
      </w:r>
    </w:p>
    <w:p w14:paraId="1FD49C65" w14:textId="77777777" w:rsidR="00E661B3" w:rsidRPr="00CF2CCC" w:rsidRDefault="00E661B3" w:rsidP="006C3389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3A8098C9" w14:textId="77777777" w:rsidR="00E661B3" w:rsidRPr="00CF2CCC" w:rsidRDefault="005E1DCA" w:rsidP="006C3389">
      <w:pPr>
        <w:ind w:left="200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eastAsia="Wingdings" w:hAnsi="Arial" w:cs="Arial"/>
          <w:sz w:val="22"/>
          <w:szCs w:val="22"/>
        </w:rPr>
        <w:t></w:t>
      </w:r>
      <w:r w:rsidR="004B764C" w:rsidRPr="00CF2CCC">
        <w:rPr>
          <w:rFonts w:ascii="Arial" w:eastAsia="Wingdings" w:hAnsi="Arial" w:cs="Arial"/>
          <w:b/>
          <w:bCs/>
          <w:sz w:val="22"/>
          <w:szCs w:val="22"/>
        </w:rPr>
        <w:t>√</w:t>
      </w:r>
      <w:r w:rsidR="004B764C" w:rsidRPr="00CF2CCC">
        <w:rPr>
          <w:rFonts w:ascii="Arial" w:eastAsia="Wingdings" w:hAnsi="Arial" w:cs="Arial"/>
          <w:sz w:val="22"/>
          <w:szCs w:val="22"/>
        </w:rPr>
        <w:t></w:t>
      </w:r>
      <w:r w:rsidRPr="00CF2CCC">
        <w:rPr>
          <w:rFonts w:ascii="Arial" w:hAnsi="Arial" w:cs="Arial"/>
          <w:spacing w:val="-6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/</w:t>
      </w:r>
      <w:r w:rsidRPr="00CF2CCC">
        <w:rPr>
          <w:rFonts w:ascii="Arial" w:hAnsi="Arial" w:cs="Arial"/>
          <w:spacing w:val="2"/>
          <w:sz w:val="22"/>
          <w:szCs w:val="22"/>
        </w:rPr>
        <w:t>w</w:t>
      </w:r>
      <w:r w:rsidRPr="00CF2CCC">
        <w:rPr>
          <w:rFonts w:ascii="Arial" w:hAnsi="Arial" w:cs="Arial"/>
          <w:sz w:val="22"/>
          <w:szCs w:val="22"/>
        </w:rPr>
        <w:t>e</w:t>
      </w:r>
      <w:r w:rsidR="007F2314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1"/>
          <w:sz w:val="22"/>
          <w:szCs w:val="22"/>
        </w:rPr>
        <w:t>c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rti</w:t>
      </w:r>
      <w:r w:rsidRPr="00CF2CCC">
        <w:rPr>
          <w:rFonts w:ascii="Arial" w:hAnsi="Arial" w:cs="Arial"/>
          <w:spacing w:val="4"/>
          <w:sz w:val="22"/>
          <w:szCs w:val="22"/>
        </w:rPr>
        <w:t>f</w:t>
      </w:r>
      <w:r w:rsidRPr="00CF2CCC">
        <w:rPr>
          <w:rFonts w:ascii="Arial" w:hAnsi="Arial" w:cs="Arial"/>
          <w:sz w:val="22"/>
          <w:szCs w:val="22"/>
        </w:rPr>
        <w:t>y</w:t>
      </w:r>
      <w:r w:rsidR="007F2314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that the</w:t>
      </w:r>
      <w:r w:rsidRPr="00CF2CCC">
        <w:rPr>
          <w:rFonts w:ascii="Arial" w:hAnsi="Arial" w:cs="Arial"/>
          <w:spacing w:val="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e</w:t>
      </w:r>
      <w:r w:rsidR="007F2314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 xml:space="preserve">is no </w:t>
      </w:r>
      <w:r w:rsidRPr="00CF2CCC">
        <w:rPr>
          <w:rFonts w:ascii="Arial" w:hAnsi="Arial" w:cs="Arial"/>
          <w:spacing w:val="-1"/>
          <w:sz w:val="22"/>
          <w:szCs w:val="22"/>
        </w:rPr>
        <w:t>ac</w:t>
      </w:r>
      <w:r w:rsidRPr="00CF2CCC">
        <w:rPr>
          <w:rFonts w:ascii="Arial" w:hAnsi="Arial" w:cs="Arial"/>
          <w:sz w:val="22"/>
          <w:szCs w:val="22"/>
        </w:rPr>
        <w:t>tual or</w:t>
      </w:r>
      <w:r w:rsidR="007F2314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potential</w:t>
      </w:r>
      <w:r w:rsidR="007F2314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onfli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t of int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-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st 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 xml:space="preserve">n </w:t>
      </w:r>
      <w:r w:rsidRPr="00CF2CCC">
        <w:rPr>
          <w:rFonts w:ascii="Arial" w:hAnsi="Arial" w:cs="Arial"/>
          <w:spacing w:val="1"/>
          <w:sz w:val="22"/>
          <w:szCs w:val="22"/>
        </w:rPr>
        <w:t>r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l</w:t>
      </w:r>
      <w:r w:rsidRPr="00CF2CCC">
        <w:rPr>
          <w:rFonts w:ascii="Arial" w:hAnsi="Arial" w:cs="Arial"/>
          <w:spacing w:val="2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t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 xml:space="preserve">on to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his a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t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le.</w:t>
      </w:r>
    </w:p>
    <w:p w14:paraId="72723A42" w14:textId="77777777" w:rsidR="00E661B3" w:rsidRPr="00CF2CCC" w:rsidRDefault="005E1DCA" w:rsidP="006C3389">
      <w:pPr>
        <w:spacing w:before="1"/>
        <w:ind w:left="1163"/>
        <w:jc w:val="both"/>
        <w:rPr>
          <w:rFonts w:ascii="Arial" w:hAnsi="Arial" w:cs="Arial"/>
        </w:rPr>
      </w:pPr>
      <w:r w:rsidRPr="00CF2CCC">
        <w:rPr>
          <w:rFonts w:ascii="Arial" w:hAnsi="Arial" w:cs="Arial"/>
          <w:spacing w:val="-2"/>
        </w:rPr>
        <w:t>(</w:t>
      </w:r>
      <w:r w:rsidRPr="00CF2CCC">
        <w:rPr>
          <w:rFonts w:ascii="Arial" w:hAnsi="Arial" w:cs="Arial"/>
          <w:spacing w:val="2"/>
        </w:rPr>
        <w:t>P</w:t>
      </w:r>
      <w:r w:rsidRPr="00CF2CCC">
        <w:rPr>
          <w:rFonts w:ascii="Arial" w:hAnsi="Arial" w:cs="Arial"/>
        </w:rPr>
        <w:t>lease</w:t>
      </w:r>
      <w:r w:rsidR="00515FF9" w:rsidRPr="00CF2CCC">
        <w:rPr>
          <w:rFonts w:ascii="Arial" w:hAnsi="Arial" w:cs="Arial"/>
        </w:rPr>
        <w:t xml:space="preserve"> </w:t>
      </w:r>
      <w:r w:rsidRPr="00CF2CCC">
        <w:rPr>
          <w:rFonts w:ascii="Arial" w:hAnsi="Arial" w:cs="Arial"/>
          <w:spacing w:val="1"/>
        </w:rPr>
        <w:t>pr</w:t>
      </w:r>
      <w:r w:rsidRPr="00CF2CCC">
        <w:rPr>
          <w:rFonts w:ascii="Arial" w:hAnsi="Arial" w:cs="Arial"/>
        </w:rPr>
        <w:t>i</w:t>
      </w:r>
      <w:r w:rsidRPr="00CF2CCC">
        <w:rPr>
          <w:rFonts w:ascii="Arial" w:hAnsi="Arial" w:cs="Arial"/>
          <w:spacing w:val="-1"/>
        </w:rPr>
        <w:t>n</w:t>
      </w:r>
      <w:r w:rsidRPr="00CF2CCC">
        <w:rPr>
          <w:rFonts w:ascii="Arial" w:hAnsi="Arial" w:cs="Arial"/>
        </w:rPr>
        <w:t>t</w:t>
      </w:r>
      <w:r w:rsidR="00515FF9" w:rsidRPr="00CF2CCC">
        <w:rPr>
          <w:rFonts w:ascii="Arial" w:hAnsi="Arial" w:cs="Arial"/>
        </w:rPr>
        <w:t xml:space="preserve"> </w:t>
      </w:r>
      <w:r w:rsidRPr="00CF2CCC">
        <w:rPr>
          <w:rFonts w:ascii="Arial" w:hAnsi="Arial" w:cs="Arial"/>
          <w:spacing w:val="-1"/>
        </w:rPr>
        <w:t>n</w:t>
      </w:r>
      <w:r w:rsidRPr="00CF2CCC">
        <w:rPr>
          <w:rFonts w:ascii="Arial" w:hAnsi="Arial" w:cs="Arial"/>
          <w:spacing w:val="3"/>
        </w:rPr>
        <w:t>a</w:t>
      </w:r>
      <w:r w:rsidRPr="00CF2CCC">
        <w:rPr>
          <w:rFonts w:ascii="Arial" w:hAnsi="Arial" w:cs="Arial"/>
          <w:spacing w:val="-4"/>
        </w:rPr>
        <w:t>m</w:t>
      </w:r>
      <w:r w:rsidRPr="00CF2CCC">
        <w:rPr>
          <w:rFonts w:ascii="Arial" w:hAnsi="Arial" w:cs="Arial"/>
          <w:spacing w:val="3"/>
        </w:rPr>
        <w:t>e</w:t>
      </w:r>
      <w:r w:rsidRPr="00CF2CCC">
        <w:rPr>
          <w:rFonts w:ascii="Arial" w:hAnsi="Arial" w:cs="Arial"/>
          <w:spacing w:val="-1"/>
        </w:rPr>
        <w:t>s</w:t>
      </w:r>
      <w:r w:rsidRPr="00CF2CCC">
        <w:rPr>
          <w:rFonts w:ascii="Arial" w:hAnsi="Arial" w:cs="Arial"/>
        </w:rPr>
        <w:t>)</w:t>
      </w:r>
    </w:p>
    <w:p w14:paraId="2331F967" w14:textId="77777777" w:rsidR="00E661B3" w:rsidRPr="00CF2CCC" w:rsidRDefault="00E661B3" w:rsidP="006C3389">
      <w:pPr>
        <w:spacing w:before="6" w:line="100" w:lineRule="exact"/>
        <w:jc w:val="both"/>
        <w:rPr>
          <w:rFonts w:ascii="Arial" w:hAnsi="Arial" w:cs="Arial"/>
          <w:sz w:val="11"/>
          <w:szCs w:val="11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846"/>
        <w:gridCol w:w="3078"/>
      </w:tblGrid>
      <w:tr w:rsidR="00E661B3" w:rsidRPr="00CF2CCC" w14:paraId="7B180DDA" w14:textId="77777777" w:rsidTr="00CF2CCC">
        <w:trPr>
          <w:trHeight w:hRule="exact" w:val="937"/>
        </w:trPr>
        <w:tc>
          <w:tcPr>
            <w:tcW w:w="3240" w:type="dxa"/>
          </w:tcPr>
          <w:p w14:paraId="4F39AEF9" w14:textId="77777777" w:rsidR="00353435" w:rsidRPr="00CF2CCC" w:rsidRDefault="005E1DCA" w:rsidP="006C3389">
            <w:pPr>
              <w:spacing w:before="80"/>
              <w:ind w:left="40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1</w:t>
            </w:r>
            <w:proofErr w:type="spellStart"/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st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  <w:r w:rsidR="00353435" w:rsidRPr="00CF2CC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  <w:p w14:paraId="72FA5607" w14:textId="77777777" w:rsidR="00E661B3" w:rsidRPr="00CF2CCC" w:rsidRDefault="00E661B3" w:rsidP="00451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08C34701" w14:textId="77777777" w:rsidR="00E661B3" w:rsidRPr="00CF2CCC" w:rsidRDefault="00E661B3" w:rsidP="006C3389">
            <w:pPr>
              <w:spacing w:before="6" w:line="1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87999A" w14:textId="77777777" w:rsidR="00E661B3" w:rsidRPr="00CF2CCC" w:rsidRDefault="005E1DCA" w:rsidP="006C3389">
            <w:pPr>
              <w:ind w:left="1255"/>
              <w:jc w:val="both"/>
              <w:rPr>
                <w:rFonts w:ascii="Arial" w:hAnsi="Arial" w:cs="Arial"/>
                <w:noProof/>
                <w:sz w:val="22"/>
                <w:szCs w:val="22"/>
                <w:lang w:bidi="bn-IN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  <w:r w:rsidR="00353435" w:rsidRPr="00CF2CCC">
              <w:rPr>
                <w:rFonts w:ascii="Arial" w:hAnsi="Arial" w:cs="Arial"/>
                <w:noProof/>
                <w:sz w:val="22"/>
                <w:szCs w:val="22"/>
                <w:lang w:bidi="bn-IN"/>
              </w:rPr>
              <w:t xml:space="preserve"> </w:t>
            </w:r>
          </w:p>
          <w:p w14:paraId="5B1C712D" w14:textId="77777777" w:rsidR="00F82222" w:rsidRPr="00CF2CCC" w:rsidRDefault="0028538D" w:rsidP="004136F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bidi="bn-IN"/>
              </w:rPr>
            </w:pPr>
            <w:r w:rsidRPr="00CF2CCC">
              <w:rPr>
                <w:rFonts w:ascii="Arial" w:hAnsi="Arial" w:cs="Arial"/>
                <w:noProof/>
                <w:sz w:val="22"/>
                <w:szCs w:val="22"/>
                <w:lang w:bidi="bn-IN"/>
              </w:rPr>
              <w:t xml:space="preserve">           </w:t>
            </w:r>
            <w:r w:rsidR="00577445" w:rsidRPr="00CF2CCC">
              <w:rPr>
                <w:rFonts w:ascii="Arial" w:hAnsi="Arial" w:cs="Arial"/>
                <w:noProof/>
                <w:sz w:val="22"/>
                <w:szCs w:val="22"/>
                <w:lang w:bidi="bn-IN"/>
              </w:rPr>
              <w:t xml:space="preserve">   </w:t>
            </w:r>
          </w:p>
          <w:p w14:paraId="6D2EA915" w14:textId="77777777" w:rsidR="005F2AAD" w:rsidRPr="00CF2CCC" w:rsidRDefault="005F2AAD" w:rsidP="00F822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32196D63" w14:textId="77777777" w:rsidR="00E661B3" w:rsidRPr="00CF2CCC" w:rsidRDefault="00E661B3" w:rsidP="006C3389">
            <w:pPr>
              <w:spacing w:before="6" w:line="1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63207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7B39FFD2" w14:textId="77777777" w:rsidR="00522E0D" w:rsidRPr="00CF2CCC" w:rsidRDefault="00522E0D" w:rsidP="0055497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1B3" w14:paraId="36BC63CC" w14:textId="77777777" w:rsidTr="00CF2CCC">
        <w:trPr>
          <w:trHeight w:hRule="exact" w:val="913"/>
        </w:trPr>
        <w:tc>
          <w:tcPr>
            <w:tcW w:w="3240" w:type="dxa"/>
          </w:tcPr>
          <w:p w14:paraId="64D85A0E" w14:textId="77777777" w:rsidR="00D9511E" w:rsidRPr="00CF2CCC" w:rsidRDefault="005E1DCA" w:rsidP="0035343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2</w:t>
            </w:r>
            <w:proofErr w:type="spellStart"/>
            <w:r w:rsidRPr="00CF2CCC">
              <w:rPr>
                <w:rFonts w:ascii="Arial" w:hAnsi="Arial" w:cs="Arial"/>
                <w:spacing w:val="1"/>
                <w:position w:val="11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d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  <w:r w:rsidR="00353435" w:rsidRPr="00CF2CC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5B03C0A6" w14:textId="77777777" w:rsidR="00E661B3" w:rsidRPr="00CF2CCC" w:rsidRDefault="00E661B3" w:rsidP="00451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3A0279EB" w14:textId="77777777" w:rsidR="005F2AAD" w:rsidRPr="00CF2CCC" w:rsidRDefault="00353435" w:rsidP="00E76AC4">
            <w:pPr>
              <w:ind w:left="1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 xml:space="preserve">  </w:t>
            </w:r>
            <w:r w:rsidR="005E1DCA"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5E1DCA"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="005E1DCA"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5E1DCA"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="005E1DCA"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5E1DCA"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="005E1DCA"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5E1DCA" w:rsidRPr="00CF2CCC">
              <w:rPr>
                <w:rFonts w:ascii="Arial" w:hAnsi="Arial" w:cs="Arial"/>
                <w:sz w:val="22"/>
                <w:szCs w:val="22"/>
              </w:rPr>
              <w:t>:</w:t>
            </w:r>
            <w:r w:rsidRPr="00CF2C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0C0F81" w14:textId="77777777" w:rsidR="00E76AC4" w:rsidRPr="00CF2CCC" w:rsidRDefault="004136F1" w:rsidP="004136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8538D" w:rsidRPr="00CF2C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529" w:rsidRPr="00CF2C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7445" w:rsidRPr="00CF2C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3B6B" w:rsidRPr="00CF2CC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078" w:type="dxa"/>
          </w:tcPr>
          <w:p w14:paraId="45BB8741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464095B7" w14:textId="77777777" w:rsidR="00522E0D" w:rsidRPr="00CF2CCC" w:rsidRDefault="00522E0D" w:rsidP="000746F6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1B3" w14:paraId="0B94D825" w14:textId="77777777" w:rsidTr="00CF2CCC">
        <w:trPr>
          <w:trHeight w:hRule="exact" w:val="994"/>
        </w:trPr>
        <w:tc>
          <w:tcPr>
            <w:tcW w:w="3240" w:type="dxa"/>
          </w:tcPr>
          <w:p w14:paraId="744D6C89" w14:textId="77777777" w:rsidR="00F26F25" w:rsidRPr="00CF2CCC" w:rsidRDefault="00D9511E" w:rsidP="00D9511E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(3</w:t>
            </w:r>
            <w:r w:rsidRPr="00CF2CC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49C565" w14:textId="77777777" w:rsidR="00081724" w:rsidRPr="00CF2CCC" w:rsidRDefault="00081724" w:rsidP="00A83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7E2696D1" w14:textId="77777777" w:rsidR="00D9511E" w:rsidRPr="00CF2CCC" w:rsidRDefault="00D9511E" w:rsidP="00D9511E">
            <w:pPr>
              <w:ind w:left="1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974DC0B" w14:textId="77777777" w:rsidR="00F26F25" w:rsidRPr="00CF2CCC" w:rsidRDefault="0088490F" w:rsidP="002853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3078" w:type="dxa"/>
          </w:tcPr>
          <w:p w14:paraId="032A5F40" w14:textId="77777777" w:rsidR="00522E0D" w:rsidRPr="00CF2CCC" w:rsidRDefault="00D9511E" w:rsidP="00936765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</w:tc>
      </w:tr>
      <w:tr w:rsidR="00E661B3" w14:paraId="697AA457" w14:textId="77777777" w:rsidTr="00CF2CCC">
        <w:trPr>
          <w:trHeight w:hRule="exact" w:val="1246"/>
        </w:trPr>
        <w:tc>
          <w:tcPr>
            <w:tcW w:w="3240" w:type="dxa"/>
          </w:tcPr>
          <w:p w14:paraId="6834B844" w14:textId="77777777" w:rsidR="00E661B3" w:rsidRPr="00CF2CCC" w:rsidRDefault="00E661B3" w:rsidP="006C3389">
            <w:pPr>
              <w:spacing w:before="14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8DFBB5" w14:textId="77777777" w:rsidR="00E661B3" w:rsidRPr="00CF2CCC" w:rsidRDefault="005E1DCA" w:rsidP="006C3389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4</w:t>
            </w:r>
            <w:proofErr w:type="spellStart"/>
            <w:r w:rsidRPr="00CF2CCC">
              <w:rPr>
                <w:rFonts w:ascii="Arial" w:hAnsi="Arial" w:cs="Arial"/>
                <w:spacing w:val="1"/>
                <w:position w:val="11"/>
                <w:sz w:val="22"/>
                <w:szCs w:val="22"/>
              </w:rPr>
              <w:t>t</w:t>
            </w:r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h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FE38B3" w14:textId="77777777" w:rsidR="00F26F25" w:rsidRPr="00CF2CCC" w:rsidRDefault="00F26F25" w:rsidP="004512E6">
            <w:pPr>
              <w:tabs>
                <w:tab w:val="left" w:pos="-2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41D22516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E592B6" w14:textId="77777777" w:rsidR="00E661B3" w:rsidRPr="00CF2CCC" w:rsidRDefault="005E1DCA" w:rsidP="006C3389">
            <w:pPr>
              <w:ind w:left="1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3A222A" w14:textId="77777777" w:rsidR="00F26F25" w:rsidRPr="00CF2CCC" w:rsidRDefault="0088490F" w:rsidP="006C0210">
            <w:pPr>
              <w:ind w:left="2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3078" w:type="dxa"/>
          </w:tcPr>
          <w:p w14:paraId="283D7B21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95A9B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5105E04C" w14:textId="77777777" w:rsidR="00522E0D" w:rsidRPr="00CF2CCC" w:rsidRDefault="00522E0D" w:rsidP="000746F6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1B3" w14:paraId="4B20E471" w14:textId="77777777" w:rsidTr="00CF2CCC">
        <w:trPr>
          <w:trHeight w:hRule="exact" w:val="1363"/>
        </w:trPr>
        <w:tc>
          <w:tcPr>
            <w:tcW w:w="3240" w:type="dxa"/>
          </w:tcPr>
          <w:p w14:paraId="20FF8A8E" w14:textId="77777777" w:rsidR="00E661B3" w:rsidRPr="00CF2CCC" w:rsidRDefault="00E661B3" w:rsidP="006C3389">
            <w:pPr>
              <w:spacing w:before="14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73211D" w14:textId="77777777" w:rsidR="00E661B3" w:rsidRPr="00CF2CCC" w:rsidRDefault="005E1DCA" w:rsidP="006C3389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5</w:t>
            </w:r>
            <w:proofErr w:type="spellStart"/>
            <w:r w:rsidRPr="00CF2CCC">
              <w:rPr>
                <w:rFonts w:ascii="Arial" w:hAnsi="Arial" w:cs="Arial"/>
                <w:spacing w:val="1"/>
                <w:position w:val="11"/>
                <w:sz w:val="22"/>
                <w:szCs w:val="22"/>
              </w:rPr>
              <w:t>t</w:t>
            </w:r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h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C9F981" w14:textId="77777777" w:rsidR="005D0F96" w:rsidRPr="00CF2CCC" w:rsidRDefault="005D0F96" w:rsidP="00554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24758489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6A37DD" w14:textId="77777777" w:rsidR="00E661B3" w:rsidRPr="00CF2CCC" w:rsidRDefault="005E1DCA" w:rsidP="006C3389">
            <w:pPr>
              <w:ind w:left="1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EDE6B0" w14:textId="77777777" w:rsidR="005D0F96" w:rsidRPr="00CF2CCC" w:rsidRDefault="0088490F" w:rsidP="008849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3078" w:type="dxa"/>
          </w:tcPr>
          <w:p w14:paraId="75B7B9C3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5E6727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54A7F9A4" w14:textId="77777777" w:rsidR="00522E0D" w:rsidRPr="00CF2CCC" w:rsidRDefault="00522E0D" w:rsidP="000746F6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1B3" w14:paraId="5836E499" w14:textId="77777777" w:rsidTr="00CF2CCC">
        <w:trPr>
          <w:trHeight w:hRule="exact" w:val="1093"/>
        </w:trPr>
        <w:tc>
          <w:tcPr>
            <w:tcW w:w="3240" w:type="dxa"/>
          </w:tcPr>
          <w:p w14:paraId="47E8910D" w14:textId="77777777" w:rsidR="00E661B3" w:rsidRPr="00CF2CCC" w:rsidRDefault="00E661B3" w:rsidP="006C3389">
            <w:pPr>
              <w:spacing w:before="14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117CEF" w14:textId="77777777" w:rsidR="00E661B3" w:rsidRPr="00CF2CCC" w:rsidRDefault="005E1DCA" w:rsidP="006C3389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6</w:t>
            </w:r>
            <w:proofErr w:type="spellStart"/>
            <w:r w:rsidRPr="00CF2CCC">
              <w:rPr>
                <w:rFonts w:ascii="Arial" w:hAnsi="Arial" w:cs="Arial"/>
                <w:spacing w:val="1"/>
                <w:position w:val="11"/>
                <w:sz w:val="22"/>
                <w:szCs w:val="22"/>
              </w:rPr>
              <w:t>t</w:t>
            </w:r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h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F2B529" w14:textId="77777777" w:rsidR="0088490F" w:rsidRPr="00CF2CCC" w:rsidRDefault="0088490F" w:rsidP="000746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1ACD18AF" w14:textId="77A3ABDB" w:rsidR="000746F6" w:rsidRPr="00CF2CCC" w:rsidRDefault="00FF240B" w:rsidP="006C0210">
            <w:pPr>
              <w:tabs>
                <w:tab w:val="left" w:pos="1395"/>
              </w:tabs>
              <w:ind w:left="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A1529" w:rsidRPr="00CF2CC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C0210" w:rsidRPr="00CF2CCC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767BB8" w:rsidRPr="00CF2CC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938B5C2" w14:textId="1FFA2D02" w:rsidR="0088490F" w:rsidRPr="00CF2CCC" w:rsidRDefault="0088490F" w:rsidP="008849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CF2CCC"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CF2CCC"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="00CF2CCC"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CF2CCC"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="00CF2CCC"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CF2CCC"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="00CF2CCC"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CF2CCC" w:rsidRPr="00CF2CCC">
              <w:rPr>
                <w:rFonts w:ascii="Arial" w:hAnsi="Arial" w:cs="Arial"/>
                <w:sz w:val="22"/>
                <w:szCs w:val="22"/>
              </w:rPr>
              <w:t>:</w:t>
            </w:r>
            <w:r w:rsidRPr="00CF2C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8" w:type="dxa"/>
          </w:tcPr>
          <w:p w14:paraId="1FA1B88F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31FAB4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0A6B7A13" w14:textId="77777777" w:rsidR="0088490F" w:rsidRPr="00CF2CCC" w:rsidRDefault="0088490F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1B3" w14:paraId="3D194680" w14:textId="77777777" w:rsidTr="00CF2CCC">
        <w:trPr>
          <w:trHeight w:hRule="exact" w:val="1084"/>
        </w:trPr>
        <w:tc>
          <w:tcPr>
            <w:tcW w:w="3240" w:type="dxa"/>
          </w:tcPr>
          <w:p w14:paraId="4CEC962D" w14:textId="77777777" w:rsidR="00E661B3" w:rsidRPr="00CF2CCC" w:rsidRDefault="00E661B3" w:rsidP="006C3389">
            <w:pPr>
              <w:spacing w:before="14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4A18F6" w14:textId="77777777" w:rsidR="007F1ED5" w:rsidRPr="00CF2CCC" w:rsidRDefault="005E1DCA" w:rsidP="007F1ED5">
            <w:pPr>
              <w:ind w:left="40" w:right="1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7</w:t>
            </w:r>
            <w:proofErr w:type="spellStart"/>
            <w:r w:rsidRPr="00CF2CCC">
              <w:rPr>
                <w:rFonts w:ascii="Arial" w:hAnsi="Arial" w:cs="Arial"/>
                <w:spacing w:val="1"/>
                <w:position w:val="11"/>
                <w:sz w:val="22"/>
                <w:szCs w:val="22"/>
              </w:rPr>
              <w:t>t</w:t>
            </w:r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h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  <w:r w:rsidR="007F1ED5" w:rsidRPr="00CF2CC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4AC5C53" w14:textId="77777777" w:rsidR="007F1ED5" w:rsidRPr="00CF2CCC" w:rsidRDefault="007F1ED5" w:rsidP="00936765">
            <w:pPr>
              <w:ind w:left="40" w:right="1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735EB683" w14:textId="77777777" w:rsidR="00E661B3" w:rsidRPr="00CF2CCC" w:rsidRDefault="00E661B3" w:rsidP="006C3389">
            <w:pPr>
              <w:spacing w:before="10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CC20B" w14:textId="77777777" w:rsidR="00E661B3" w:rsidRPr="00CF2CCC" w:rsidRDefault="005E1DCA" w:rsidP="006C3389">
            <w:pPr>
              <w:ind w:left="1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FCDC9E" w14:textId="77777777" w:rsidR="00A83E09" w:rsidRPr="00CF2CCC" w:rsidRDefault="00A83E09" w:rsidP="00A83E09">
            <w:pPr>
              <w:tabs>
                <w:tab w:val="left" w:pos="1258"/>
              </w:tabs>
              <w:ind w:left="125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4A84ADB" w14:textId="77777777" w:rsidR="00E661B3" w:rsidRPr="00CF2CCC" w:rsidRDefault="00E661B3" w:rsidP="006C3389">
            <w:pPr>
              <w:spacing w:before="10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C628B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686D1DB3" w14:textId="77777777" w:rsidR="007F1ED5" w:rsidRPr="00CF2CCC" w:rsidRDefault="007F1ED5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1B3" w:rsidRPr="00CF2CCC" w14:paraId="317C4E03" w14:textId="77777777" w:rsidTr="00CF2CCC">
        <w:trPr>
          <w:trHeight w:hRule="exact" w:val="1084"/>
        </w:trPr>
        <w:tc>
          <w:tcPr>
            <w:tcW w:w="3240" w:type="dxa"/>
          </w:tcPr>
          <w:p w14:paraId="0DB27A9D" w14:textId="77777777" w:rsidR="00E661B3" w:rsidRPr="00CF2CCC" w:rsidRDefault="00E661B3" w:rsidP="006C3389">
            <w:pPr>
              <w:spacing w:before="14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1691E9" w14:textId="77777777" w:rsidR="00E661B3" w:rsidRPr="00CF2CCC" w:rsidRDefault="005E1DCA" w:rsidP="006C3389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CF2CCC">
              <w:rPr>
                <w:rFonts w:ascii="Arial" w:hAnsi="Arial" w:cs="Arial"/>
                <w:sz w:val="22"/>
                <w:szCs w:val="22"/>
              </w:rPr>
              <w:t>8</w:t>
            </w:r>
            <w:proofErr w:type="spellStart"/>
            <w:r w:rsidRPr="00CF2CCC">
              <w:rPr>
                <w:rFonts w:ascii="Arial" w:hAnsi="Arial" w:cs="Arial"/>
                <w:spacing w:val="1"/>
                <w:position w:val="11"/>
                <w:sz w:val="22"/>
                <w:szCs w:val="22"/>
              </w:rPr>
              <w:t>t</w:t>
            </w:r>
            <w:r w:rsidRPr="00CF2CCC">
              <w:rPr>
                <w:rFonts w:ascii="Arial" w:hAnsi="Arial" w:cs="Arial"/>
                <w:position w:val="11"/>
                <w:sz w:val="22"/>
                <w:szCs w:val="22"/>
              </w:rPr>
              <w:t>h</w:t>
            </w:r>
            <w:proofErr w:type="spellEnd"/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uthor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E845F3" w14:textId="450955A7" w:rsidR="007F1ED5" w:rsidRPr="00CF2CCC" w:rsidRDefault="007F1ED5" w:rsidP="006C3389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</w:tcPr>
          <w:p w14:paraId="60D05EDB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D3E0C2" w14:textId="77777777" w:rsidR="00A83E09" w:rsidRPr="00CF2CCC" w:rsidRDefault="006C0210" w:rsidP="006C02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pacing w:val="1"/>
                <w:sz w:val="22"/>
                <w:szCs w:val="22"/>
              </w:rPr>
              <w:t xml:space="preserve">                    S</w:t>
            </w:r>
            <w:r w:rsidRPr="00CF2CCC">
              <w:rPr>
                <w:rFonts w:ascii="Arial" w:hAnsi="Arial" w:cs="Arial"/>
                <w:sz w:val="22"/>
                <w:szCs w:val="22"/>
              </w:rPr>
              <w:t>i</w:t>
            </w:r>
            <w:r w:rsidRPr="00CF2CCC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F2CCC">
              <w:rPr>
                <w:rFonts w:ascii="Arial" w:hAnsi="Arial" w:cs="Arial"/>
                <w:sz w:val="22"/>
                <w:szCs w:val="22"/>
              </w:rPr>
              <w:t>n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tur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F2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624D37" w14:textId="77777777" w:rsidR="00E661B3" w:rsidRPr="00CF2CCC" w:rsidRDefault="006C0210" w:rsidP="00A83E09">
            <w:pPr>
              <w:ind w:left="1078" w:right="-5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078" w:type="dxa"/>
          </w:tcPr>
          <w:p w14:paraId="39390F8C" w14:textId="77777777" w:rsidR="00E661B3" w:rsidRPr="00CF2CCC" w:rsidRDefault="00E661B3" w:rsidP="006C3389">
            <w:pPr>
              <w:spacing w:before="9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63C28" w14:textId="77777777" w:rsidR="00E661B3" w:rsidRPr="00CF2CCC" w:rsidRDefault="005E1DCA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CC">
              <w:rPr>
                <w:rFonts w:ascii="Arial" w:hAnsi="Arial" w:cs="Arial"/>
                <w:sz w:val="22"/>
                <w:szCs w:val="22"/>
              </w:rPr>
              <w:t>D</w:t>
            </w:r>
            <w:r w:rsidRPr="00CF2CCC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F2CCC">
              <w:rPr>
                <w:rFonts w:ascii="Arial" w:hAnsi="Arial" w:cs="Arial"/>
                <w:sz w:val="22"/>
                <w:szCs w:val="22"/>
              </w:rPr>
              <w:t>te:</w:t>
            </w:r>
          </w:p>
          <w:p w14:paraId="06734C42" w14:textId="77777777" w:rsidR="006C0210" w:rsidRPr="00CF2CCC" w:rsidRDefault="006C0210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413AE0" w14:textId="77777777" w:rsidR="006C0210" w:rsidRPr="00CF2CCC" w:rsidRDefault="006C0210" w:rsidP="006C3389">
            <w:pPr>
              <w:ind w:left="16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98A22" w14:textId="77777777" w:rsidR="00E154CF" w:rsidRDefault="00E154CF" w:rsidP="00143786">
      <w:pPr>
        <w:spacing w:before="70" w:line="260" w:lineRule="exact"/>
        <w:ind w:left="100"/>
        <w:jc w:val="both"/>
        <w:rPr>
          <w:position w:val="-1"/>
          <w:sz w:val="24"/>
          <w:szCs w:val="24"/>
        </w:rPr>
      </w:pPr>
    </w:p>
    <w:p w14:paraId="36C4E0F1" w14:textId="77777777" w:rsidR="00554979" w:rsidRPr="00CF2CCC" w:rsidRDefault="005E1DCA" w:rsidP="00554979">
      <w:pPr>
        <w:spacing w:line="260" w:lineRule="exact"/>
        <w:ind w:left="140"/>
        <w:jc w:val="both"/>
        <w:rPr>
          <w:rFonts w:ascii="Arial" w:hAnsi="Arial" w:cs="Arial"/>
          <w:b/>
          <w:bCs/>
          <w:sz w:val="22"/>
          <w:szCs w:val="22"/>
        </w:rPr>
      </w:pPr>
      <w:r w:rsidRPr="00CF2CCC">
        <w:rPr>
          <w:rFonts w:ascii="Arial" w:hAnsi="Arial" w:cs="Arial"/>
          <w:position w:val="-1"/>
          <w:sz w:val="22"/>
          <w:szCs w:val="22"/>
        </w:rPr>
        <w:t>A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r</w:t>
      </w:r>
      <w:r w:rsidRPr="00CF2CCC">
        <w:rPr>
          <w:rFonts w:ascii="Arial" w:hAnsi="Arial" w:cs="Arial"/>
          <w:position w:val="-1"/>
          <w:sz w:val="22"/>
          <w:szCs w:val="22"/>
        </w:rPr>
        <w:t>t</w:t>
      </w:r>
      <w:r w:rsidRPr="00CF2CCC">
        <w:rPr>
          <w:rFonts w:ascii="Arial" w:hAnsi="Arial" w:cs="Arial"/>
          <w:spacing w:val="1"/>
          <w:position w:val="-1"/>
          <w:sz w:val="22"/>
          <w:szCs w:val="22"/>
        </w:rPr>
        <w:t>i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c</w:t>
      </w:r>
      <w:r w:rsidRPr="00CF2CCC">
        <w:rPr>
          <w:rFonts w:ascii="Arial" w:hAnsi="Arial" w:cs="Arial"/>
          <w:position w:val="-1"/>
          <w:sz w:val="22"/>
          <w:szCs w:val="22"/>
        </w:rPr>
        <w:t>le ti</w:t>
      </w:r>
      <w:r w:rsidRPr="00CF2CCC">
        <w:rPr>
          <w:rFonts w:ascii="Arial" w:hAnsi="Arial" w:cs="Arial"/>
          <w:spacing w:val="1"/>
          <w:position w:val="-1"/>
          <w:sz w:val="22"/>
          <w:szCs w:val="22"/>
        </w:rPr>
        <w:t>t</w:t>
      </w:r>
      <w:r w:rsidRPr="00CF2CCC">
        <w:rPr>
          <w:rFonts w:ascii="Arial" w:hAnsi="Arial" w:cs="Arial"/>
          <w:position w:val="-1"/>
          <w:sz w:val="22"/>
          <w:szCs w:val="22"/>
        </w:rPr>
        <w:t>le:</w:t>
      </w:r>
      <w:r w:rsidR="004B764C" w:rsidRPr="00CF2CCC">
        <w:rPr>
          <w:rFonts w:ascii="Arial" w:hAnsi="Arial" w:cs="Arial"/>
          <w:b/>
          <w:sz w:val="22"/>
          <w:szCs w:val="22"/>
        </w:rPr>
        <w:t xml:space="preserve"> </w:t>
      </w:r>
    </w:p>
    <w:p w14:paraId="39F645EF" w14:textId="77777777" w:rsidR="003A1529" w:rsidRPr="00CF2CCC" w:rsidRDefault="003A1529" w:rsidP="00515FF9">
      <w:pPr>
        <w:spacing w:line="260" w:lineRule="exact"/>
        <w:ind w:left="140"/>
        <w:jc w:val="both"/>
        <w:rPr>
          <w:rFonts w:ascii="Arial" w:hAnsi="Arial" w:cs="Arial"/>
          <w:b/>
          <w:bCs/>
          <w:position w:val="-1"/>
          <w:sz w:val="22"/>
          <w:szCs w:val="22"/>
          <w:lang w:val="en-GB"/>
        </w:rPr>
      </w:pPr>
    </w:p>
    <w:p w14:paraId="37E5A722" w14:textId="77777777" w:rsidR="003A1529" w:rsidRPr="00CF2CCC" w:rsidRDefault="003A1529" w:rsidP="003A1529">
      <w:pPr>
        <w:spacing w:before="70" w:line="260" w:lineRule="exact"/>
        <w:ind w:left="100"/>
        <w:jc w:val="both"/>
        <w:rPr>
          <w:rFonts w:ascii="Arial" w:hAnsi="Arial" w:cs="Arial"/>
          <w:b/>
          <w:bCs/>
          <w:position w:val="-1"/>
          <w:sz w:val="22"/>
          <w:szCs w:val="22"/>
          <w:lang w:val="en-GB"/>
        </w:rPr>
      </w:pPr>
    </w:p>
    <w:p w14:paraId="00499DDF" w14:textId="77777777" w:rsidR="00E661B3" w:rsidRPr="00CF2CCC" w:rsidRDefault="004B764C" w:rsidP="003A1529">
      <w:pPr>
        <w:spacing w:before="70" w:line="260" w:lineRule="exact"/>
        <w:ind w:left="100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eastAsia="Wingdings" w:hAnsi="Arial" w:cs="Arial"/>
          <w:sz w:val="22"/>
          <w:szCs w:val="22"/>
        </w:rPr>
        <w:t>√</w:t>
      </w:r>
      <w:r w:rsidR="005E1DCA" w:rsidRPr="00CF2CCC">
        <w:rPr>
          <w:rFonts w:ascii="Arial" w:eastAsia="Wingdings" w:hAnsi="Arial" w:cs="Arial"/>
          <w:sz w:val="22"/>
          <w:szCs w:val="22"/>
        </w:rPr>
        <w:t></w:t>
      </w:r>
      <w:r w:rsidR="005E1DCA" w:rsidRPr="00CF2CCC">
        <w:rPr>
          <w:rFonts w:ascii="Arial" w:hAnsi="Arial" w:cs="Arial"/>
          <w:spacing w:val="-6"/>
          <w:sz w:val="22"/>
          <w:szCs w:val="22"/>
        </w:rPr>
        <w:t>I</w:t>
      </w:r>
      <w:r w:rsidR="005E1DCA" w:rsidRPr="00CF2CCC">
        <w:rPr>
          <w:rFonts w:ascii="Arial" w:hAnsi="Arial" w:cs="Arial"/>
          <w:sz w:val="22"/>
          <w:szCs w:val="22"/>
        </w:rPr>
        <w:t>/</w:t>
      </w:r>
      <w:r w:rsidR="005E1DCA" w:rsidRPr="00CF2CCC">
        <w:rPr>
          <w:rFonts w:ascii="Arial" w:hAnsi="Arial" w:cs="Arial"/>
          <w:spacing w:val="2"/>
          <w:sz w:val="22"/>
          <w:szCs w:val="22"/>
        </w:rPr>
        <w:t>w</w:t>
      </w:r>
      <w:r w:rsidR="005E1DCA" w:rsidRPr="00CF2CCC">
        <w:rPr>
          <w:rFonts w:ascii="Arial" w:hAnsi="Arial" w:cs="Arial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z w:val="22"/>
          <w:szCs w:val="22"/>
        </w:rPr>
        <w:t>disclose the</w:t>
      </w:r>
      <w:r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pacing w:val="1"/>
          <w:sz w:val="22"/>
          <w:szCs w:val="22"/>
        </w:rPr>
        <w:t>f</w:t>
      </w:r>
      <w:r w:rsidR="005E1DCA" w:rsidRPr="00CF2CCC">
        <w:rPr>
          <w:rFonts w:ascii="Arial" w:hAnsi="Arial" w:cs="Arial"/>
          <w:sz w:val="22"/>
          <w:szCs w:val="22"/>
        </w:rPr>
        <w:t>ol</w:t>
      </w:r>
      <w:r w:rsidR="005E1DCA" w:rsidRPr="00CF2CCC">
        <w:rPr>
          <w:rFonts w:ascii="Arial" w:hAnsi="Arial" w:cs="Arial"/>
          <w:spacing w:val="1"/>
          <w:sz w:val="22"/>
          <w:szCs w:val="22"/>
        </w:rPr>
        <w:t>l</w:t>
      </w:r>
      <w:r w:rsidR="005E1DCA" w:rsidRPr="00CF2CCC">
        <w:rPr>
          <w:rFonts w:ascii="Arial" w:hAnsi="Arial" w:cs="Arial"/>
          <w:sz w:val="22"/>
          <w:szCs w:val="22"/>
        </w:rPr>
        <w:t>owing</w:t>
      </w:r>
      <w:r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z w:val="22"/>
          <w:szCs w:val="22"/>
        </w:rPr>
        <w:t>p</w:t>
      </w:r>
      <w:r w:rsidR="005E1DCA" w:rsidRPr="00CF2CCC">
        <w:rPr>
          <w:rFonts w:ascii="Arial" w:hAnsi="Arial" w:cs="Arial"/>
          <w:spacing w:val="1"/>
          <w:sz w:val="22"/>
          <w:szCs w:val="22"/>
        </w:rPr>
        <w:t>o</w:t>
      </w:r>
      <w:r w:rsidR="005E1DCA" w:rsidRPr="00CF2CCC">
        <w:rPr>
          <w:rFonts w:ascii="Arial" w:hAnsi="Arial" w:cs="Arial"/>
          <w:sz w:val="22"/>
          <w:szCs w:val="22"/>
        </w:rPr>
        <w:t xml:space="preserve">tential 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o</w:t>
      </w:r>
      <w:r w:rsidR="005E1DCA" w:rsidRPr="00CF2CCC">
        <w:rPr>
          <w:rFonts w:ascii="Arial" w:hAnsi="Arial" w:cs="Arial"/>
          <w:spacing w:val="2"/>
          <w:sz w:val="22"/>
          <w:szCs w:val="22"/>
        </w:rPr>
        <w:t>n</w:t>
      </w:r>
      <w:r w:rsidR="005E1DCA" w:rsidRPr="00CF2CCC">
        <w:rPr>
          <w:rFonts w:ascii="Arial" w:hAnsi="Arial" w:cs="Arial"/>
          <w:sz w:val="22"/>
          <w:szCs w:val="22"/>
        </w:rPr>
        <w:t xml:space="preserve">flicts </w:t>
      </w:r>
      <w:r w:rsidR="005E1DCA" w:rsidRPr="00CF2CCC">
        <w:rPr>
          <w:rFonts w:ascii="Arial" w:hAnsi="Arial" w:cs="Arial"/>
          <w:spacing w:val="1"/>
          <w:sz w:val="22"/>
          <w:szCs w:val="22"/>
        </w:rPr>
        <w:t>(</w:t>
      </w:r>
      <w:r w:rsidR="005E1DCA" w:rsidRPr="00CF2CCC">
        <w:rPr>
          <w:rFonts w:ascii="Arial" w:hAnsi="Arial" w:cs="Arial"/>
          <w:sz w:val="22"/>
          <w:szCs w:val="22"/>
        </w:rPr>
        <w:t>d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z w:val="22"/>
          <w:szCs w:val="22"/>
        </w:rPr>
        <w:t>s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ribe</w:t>
      </w:r>
      <w:r w:rsidR="005E1DCA" w:rsidRPr="00CF2CCC">
        <w:rPr>
          <w:rFonts w:ascii="Arial" w:hAnsi="Arial" w:cs="Arial"/>
          <w:spacing w:val="-1"/>
          <w:sz w:val="22"/>
          <w:szCs w:val="22"/>
        </w:rPr>
        <w:t xml:space="preserve"> f</w:t>
      </w:r>
      <w:r w:rsidR="005E1DCA" w:rsidRPr="00CF2CCC">
        <w:rPr>
          <w:rFonts w:ascii="Arial" w:hAnsi="Arial" w:cs="Arial"/>
          <w:sz w:val="22"/>
          <w:szCs w:val="22"/>
        </w:rPr>
        <w:t>i</w:t>
      </w:r>
      <w:r w:rsidR="005E1DCA" w:rsidRPr="00CF2CCC">
        <w:rPr>
          <w:rFonts w:ascii="Arial" w:hAnsi="Arial" w:cs="Arial"/>
          <w:spacing w:val="3"/>
          <w:sz w:val="22"/>
          <w:szCs w:val="22"/>
        </w:rPr>
        <w:t>n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n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ial in</w:t>
      </w:r>
      <w:r w:rsidR="005E1DCA" w:rsidRPr="00CF2CCC">
        <w:rPr>
          <w:rFonts w:ascii="Arial" w:hAnsi="Arial" w:cs="Arial"/>
          <w:spacing w:val="1"/>
          <w:sz w:val="22"/>
          <w:szCs w:val="22"/>
        </w:rPr>
        <w:t>t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pacing w:val="1"/>
          <w:sz w:val="22"/>
          <w:szCs w:val="22"/>
        </w:rPr>
        <w:t>r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pacing w:val="2"/>
          <w:sz w:val="22"/>
          <w:szCs w:val="22"/>
        </w:rPr>
        <w:t>s</w:t>
      </w:r>
      <w:r w:rsidR="005E1DCA" w:rsidRPr="00CF2CCC">
        <w:rPr>
          <w:rFonts w:ascii="Arial" w:hAnsi="Arial" w:cs="Arial"/>
          <w:sz w:val="22"/>
          <w:szCs w:val="22"/>
        </w:rPr>
        <w:t>t</w:t>
      </w:r>
      <w:r w:rsidR="005E1DCA" w:rsidRPr="00CF2CCC">
        <w:rPr>
          <w:rFonts w:ascii="Arial" w:hAnsi="Arial" w:cs="Arial"/>
          <w:spacing w:val="1"/>
          <w:sz w:val="22"/>
          <w:szCs w:val="22"/>
        </w:rPr>
        <w:t>/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r</w:t>
      </w:r>
      <w:r w:rsidR="005E1DCA" w:rsidRPr="00CF2CCC">
        <w:rPr>
          <w:rFonts w:ascii="Arial" w:hAnsi="Arial" w:cs="Arial"/>
          <w:spacing w:val="-1"/>
          <w:sz w:val="22"/>
          <w:szCs w:val="22"/>
        </w:rPr>
        <w:t>ra</w:t>
      </w:r>
      <w:r w:rsidR="005E1DCA" w:rsidRPr="00CF2CCC">
        <w:rPr>
          <w:rFonts w:ascii="Arial" w:hAnsi="Arial" w:cs="Arial"/>
          <w:spacing w:val="2"/>
          <w:sz w:val="22"/>
          <w:szCs w:val="22"/>
        </w:rPr>
        <w:t>n</w:t>
      </w:r>
      <w:r w:rsidR="005E1DCA" w:rsidRPr="00CF2CCC">
        <w:rPr>
          <w:rFonts w:ascii="Arial" w:hAnsi="Arial" w:cs="Arial"/>
          <w:spacing w:val="-2"/>
          <w:sz w:val="22"/>
          <w:szCs w:val="22"/>
        </w:rPr>
        <w:t>g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pacing w:val="3"/>
          <w:sz w:val="22"/>
          <w:szCs w:val="22"/>
        </w:rPr>
        <w:t>m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z w:val="22"/>
          <w:szCs w:val="22"/>
        </w:rPr>
        <w:t>nt wi</w:t>
      </w:r>
      <w:r w:rsidR="005E1DCA" w:rsidRPr="00CF2CCC">
        <w:rPr>
          <w:rFonts w:ascii="Arial" w:hAnsi="Arial" w:cs="Arial"/>
          <w:spacing w:val="1"/>
          <w:sz w:val="22"/>
          <w:szCs w:val="22"/>
        </w:rPr>
        <w:t>t</w:t>
      </w:r>
      <w:r w:rsidR="005E1DCA" w:rsidRPr="00CF2CCC">
        <w:rPr>
          <w:rFonts w:ascii="Arial" w:hAnsi="Arial" w:cs="Arial"/>
          <w:sz w:val="22"/>
          <w:szCs w:val="22"/>
        </w:rPr>
        <w:t>h one</w:t>
      </w:r>
      <w:r w:rsidR="008B1995"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z w:val="22"/>
          <w:szCs w:val="22"/>
        </w:rPr>
        <w:t>or mo</w:t>
      </w:r>
      <w:r w:rsidR="005E1DCA" w:rsidRPr="00CF2CCC">
        <w:rPr>
          <w:rFonts w:ascii="Arial" w:hAnsi="Arial" w:cs="Arial"/>
          <w:spacing w:val="-1"/>
          <w:sz w:val="22"/>
          <w:szCs w:val="22"/>
        </w:rPr>
        <w:t>r</w:t>
      </w:r>
      <w:r w:rsidR="005E1DCA" w:rsidRPr="00CF2CCC">
        <w:rPr>
          <w:rFonts w:ascii="Arial" w:hAnsi="Arial" w:cs="Arial"/>
          <w:sz w:val="22"/>
          <w:szCs w:val="22"/>
        </w:rPr>
        <w:t>e</w:t>
      </w:r>
      <w:r w:rsidR="008B1995"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pacing w:val="2"/>
          <w:sz w:val="22"/>
          <w:szCs w:val="22"/>
        </w:rPr>
        <w:t>o</w:t>
      </w:r>
      <w:r w:rsidR="005E1DCA" w:rsidRPr="00CF2CCC">
        <w:rPr>
          <w:rFonts w:ascii="Arial" w:hAnsi="Arial" w:cs="Arial"/>
          <w:spacing w:val="1"/>
          <w:sz w:val="22"/>
          <w:szCs w:val="22"/>
        </w:rPr>
        <w:t>r</w:t>
      </w:r>
      <w:r w:rsidR="005E1DCA" w:rsidRPr="00CF2CCC">
        <w:rPr>
          <w:rFonts w:ascii="Arial" w:hAnsi="Arial" w:cs="Arial"/>
          <w:spacing w:val="-2"/>
          <w:sz w:val="22"/>
          <w:szCs w:val="22"/>
        </w:rPr>
        <w:t>g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ni</w:t>
      </w:r>
      <w:r w:rsidR="005E1DCA" w:rsidRPr="00CF2CCC">
        <w:rPr>
          <w:rFonts w:ascii="Arial" w:hAnsi="Arial" w:cs="Arial"/>
          <w:spacing w:val="2"/>
          <w:sz w:val="22"/>
          <w:szCs w:val="22"/>
        </w:rPr>
        <w:t>z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t</w:t>
      </w:r>
      <w:r w:rsidR="005E1DCA" w:rsidRPr="00CF2CCC">
        <w:rPr>
          <w:rFonts w:ascii="Arial" w:hAnsi="Arial" w:cs="Arial"/>
          <w:spacing w:val="1"/>
          <w:sz w:val="22"/>
          <w:szCs w:val="22"/>
        </w:rPr>
        <w:t>i</w:t>
      </w:r>
      <w:r w:rsidR="005E1DCA" w:rsidRPr="00CF2CCC">
        <w:rPr>
          <w:rFonts w:ascii="Arial" w:hAnsi="Arial" w:cs="Arial"/>
          <w:sz w:val="22"/>
          <w:szCs w:val="22"/>
        </w:rPr>
        <w:t>ons th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t could be</w:t>
      </w:r>
      <w:r w:rsidR="008B1995"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z w:val="22"/>
          <w:szCs w:val="22"/>
        </w:rPr>
        <w:t>p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pacing w:val="1"/>
          <w:sz w:val="22"/>
          <w:szCs w:val="22"/>
        </w:rPr>
        <w:t>r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ce</w:t>
      </w:r>
      <w:r w:rsidR="005E1DCA" w:rsidRPr="00CF2CCC">
        <w:rPr>
          <w:rFonts w:ascii="Arial" w:hAnsi="Arial" w:cs="Arial"/>
          <w:sz w:val="22"/>
          <w:szCs w:val="22"/>
        </w:rPr>
        <w:t>ived</w:t>
      </w:r>
      <w:r w:rsidR="008B1995"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 xml:space="preserve">s a </w:t>
      </w:r>
      <w:r w:rsidR="005E1DCA" w:rsidRPr="00CF2CCC">
        <w:rPr>
          <w:rFonts w:ascii="Arial" w:hAnsi="Arial" w:cs="Arial"/>
          <w:spacing w:val="-1"/>
          <w:sz w:val="22"/>
          <w:szCs w:val="22"/>
        </w:rPr>
        <w:t>r</w:t>
      </w:r>
      <w:r w:rsidR="005E1DCA" w:rsidRPr="00CF2CCC">
        <w:rPr>
          <w:rFonts w:ascii="Arial" w:hAnsi="Arial" w:cs="Arial"/>
          <w:spacing w:val="1"/>
          <w:sz w:val="22"/>
          <w:szCs w:val="22"/>
        </w:rPr>
        <w:t>e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 xml:space="preserve">l or 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p</w:t>
      </w:r>
      <w:r w:rsidR="005E1DCA" w:rsidRPr="00CF2CCC">
        <w:rPr>
          <w:rFonts w:ascii="Arial" w:hAnsi="Arial" w:cs="Arial"/>
          <w:spacing w:val="2"/>
          <w:sz w:val="22"/>
          <w:szCs w:val="22"/>
        </w:rPr>
        <w:t>p</w:t>
      </w:r>
      <w:r w:rsidR="005E1DCA" w:rsidRPr="00CF2CCC">
        <w:rPr>
          <w:rFonts w:ascii="Arial" w:hAnsi="Arial" w:cs="Arial"/>
          <w:spacing w:val="-1"/>
          <w:sz w:val="22"/>
          <w:szCs w:val="22"/>
        </w:rPr>
        <w:t>a</w:t>
      </w:r>
      <w:r w:rsidR="005E1DCA" w:rsidRPr="00CF2CCC">
        <w:rPr>
          <w:rFonts w:ascii="Arial" w:hAnsi="Arial" w:cs="Arial"/>
          <w:sz w:val="22"/>
          <w:szCs w:val="22"/>
        </w:rPr>
        <w:t>r</w:t>
      </w:r>
      <w:r w:rsidR="005E1DCA" w:rsidRPr="00CF2CCC">
        <w:rPr>
          <w:rFonts w:ascii="Arial" w:hAnsi="Arial" w:cs="Arial"/>
          <w:spacing w:val="-2"/>
          <w:sz w:val="22"/>
          <w:szCs w:val="22"/>
        </w:rPr>
        <w:t>e</w:t>
      </w:r>
      <w:r w:rsidR="005E1DCA" w:rsidRPr="00CF2CCC">
        <w:rPr>
          <w:rFonts w:ascii="Arial" w:hAnsi="Arial" w:cs="Arial"/>
          <w:sz w:val="22"/>
          <w:szCs w:val="22"/>
        </w:rPr>
        <w:t>nt</w:t>
      </w:r>
      <w:r w:rsidR="008B1995"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on</w:t>
      </w:r>
      <w:r w:rsidR="005E1DCA" w:rsidRPr="00CF2CCC">
        <w:rPr>
          <w:rFonts w:ascii="Arial" w:hAnsi="Arial" w:cs="Arial"/>
          <w:spacing w:val="1"/>
          <w:sz w:val="22"/>
          <w:szCs w:val="22"/>
        </w:rPr>
        <w:t>f</w:t>
      </w:r>
      <w:r w:rsidR="005E1DCA" w:rsidRPr="00CF2CCC">
        <w:rPr>
          <w:rFonts w:ascii="Arial" w:hAnsi="Arial" w:cs="Arial"/>
          <w:sz w:val="22"/>
          <w:szCs w:val="22"/>
        </w:rPr>
        <w:t>l</w:t>
      </w:r>
      <w:r w:rsidR="005E1DCA" w:rsidRPr="00CF2CCC">
        <w:rPr>
          <w:rFonts w:ascii="Arial" w:hAnsi="Arial" w:cs="Arial"/>
          <w:spacing w:val="1"/>
          <w:sz w:val="22"/>
          <w:szCs w:val="22"/>
        </w:rPr>
        <w:t>i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t of int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</w:t>
      </w:r>
      <w:r w:rsidR="005E1DCA" w:rsidRPr="00CF2CCC">
        <w:rPr>
          <w:rFonts w:ascii="Arial" w:hAnsi="Arial" w:cs="Arial"/>
          <w:sz w:val="22"/>
          <w:szCs w:val="22"/>
        </w:rPr>
        <w:t>r</w:t>
      </w:r>
      <w:r w:rsidR="005E1DCA" w:rsidRPr="00CF2CCC">
        <w:rPr>
          <w:rFonts w:ascii="Arial" w:hAnsi="Arial" w:cs="Arial"/>
          <w:spacing w:val="-2"/>
          <w:sz w:val="22"/>
          <w:szCs w:val="22"/>
        </w:rPr>
        <w:t>e</w:t>
      </w:r>
      <w:r w:rsidR="005E1DCA" w:rsidRPr="00CF2CCC">
        <w:rPr>
          <w:rFonts w:ascii="Arial" w:hAnsi="Arial" w:cs="Arial"/>
          <w:sz w:val="22"/>
          <w:szCs w:val="22"/>
        </w:rPr>
        <w:t xml:space="preserve">st </w:t>
      </w:r>
      <w:r w:rsidR="005E1DCA" w:rsidRPr="00CF2CCC">
        <w:rPr>
          <w:rFonts w:ascii="Arial" w:hAnsi="Arial" w:cs="Arial"/>
          <w:spacing w:val="1"/>
          <w:sz w:val="22"/>
          <w:szCs w:val="22"/>
        </w:rPr>
        <w:t>i</w:t>
      </w:r>
      <w:r w:rsidR="005E1DCA" w:rsidRPr="00CF2CCC">
        <w:rPr>
          <w:rFonts w:ascii="Arial" w:hAnsi="Arial" w:cs="Arial"/>
          <w:sz w:val="22"/>
          <w:szCs w:val="22"/>
        </w:rPr>
        <w:t xml:space="preserve">n the 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onte</w:t>
      </w:r>
      <w:r w:rsidR="005E1DCA" w:rsidRPr="00CF2CCC">
        <w:rPr>
          <w:rFonts w:ascii="Arial" w:hAnsi="Arial" w:cs="Arial"/>
          <w:spacing w:val="2"/>
          <w:sz w:val="22"/>
          <w:szCs w:val="22"/>
        </w:rPr>
        <w:t>x</w:t>
      </w:r>
      <w:r w:rsidR="005E1DCA" w:rsidRPr="00CF2CCC">
        <w:rPr>
          <w:rFonts w:ascii="Arial" w:hAnsi="Arial" w:cs="Arial"/>
          <w:sz w:val="22"/>
          <w:szCs w:val="22"/>
        </w:rPr>
        <w:t>t of the</w:t>
      </w:r>
      <w:r w:rsidR="008B1995" w:rsidRPr="00CF2CCC">
        <w:rPr>
          <w:rFonts w:ascii="Arial" w:hAnsi="Arial" w:cs="Arial"/>
          <w:sz w:val="22"/>
          <w:szCs w:val="22"/>
        </w:rPr>
        <w:t xml:space="preserve"> </w:t>
      </w:r>
      <w:r w:rsidR="005E1DCA" w:rsidRPr="00CF2CCC">
        <w:rPr>
          <w:rFonts w:ascii="Arial" w:hAnsi="Arial" w:cs="Arial"/>
          <w:sz w:val="22"/>
          <w:szCs w:val="22"/>
        </w:rPr>
        <w:t>subj</w:t>
      </w:r>
      <w:r w:rsidR="005E1DCA" w:rsidRPr="00CF2CCC">
        <w:rPr>
          <w:rFonts w:ascii="Arial" w:hAnsi="Arial" w:cs="Arial"/>
          <w:spacing w:val="-1"/>
          <w:sz w:val="22"/>
          <w:szCs w:val="22"/>
        </w:rPr>
        <w:t>ec</w:t>
      </w:r>
      <w:r w:rsidR="005E1DCA" w:rsidRPr="00CF2CCC">
        <w:rPr>
          <w:rFonts w:ascii="Arial" w:hAnsi="Arial" w:cs="Arial"/>
          <w:sz w:val="22"/>
          <w:szCs w:val="22"/>
        </w:rPr>
        <w:t>t of this a</w:t>
      </w:r>
      <w:r w:rsidR="005E1DCA" w:rsidRPr="00CF2CCC">
        <w:rPr>
          <w:rFonts w:ascii="Arial" w:hAnsi="Arial" w:cs="Arial"/>
          <w:spacing w:val="-1"/>
          <w:sz w:val="22"/>
          <w:szCs w:val="22"/>
        </w:rPr>
        <w:t>r</w:t>
      </w:r>
      <w:r w:rsidR="005E1DCA" w:rsidRPr="00CF2CCC">
        <w:rPr>
          <w:rFonts w:ascii="Arial" w:hAnsi="Arial" w:cs="Arial"/>
          <w:sz w:val="22"/>
          <w:szCs w:val="22"/>
        </w:rPr>
        <w:t>t</w:t>
      </w:r>
      <w:r w:rsidR="005E1DCA" w:rsidRPr="00CF2CCC">
        <w:rPr>
          <w:rFonts w:ascii="Arial" w:hAnsi="Arial" w:cs="Arial"/>
          <w:spacing w:val="1"/>
          <w:sz w:val="22"/>
          <w:szCs w:val="22"/>
        </w:rPr>
        <w:t>i</w:t>
      </w:r>
      <w:r w:rsidR="005E1DCA" w:rsidRPr="00CF2CCC">
        <w:rPr>
          <w:rFonts w:ascii="Arial" w:hAnsi="Arial" w:cs="Arial"/>
          <w:spacing w:val="-1"/>
          <w:sz w:val="22"/>
          <w:szCs w:val="22"/>
        </w:rPr>
        <w:t>c</w:t>
      </w:r>
      <w:r w:rsidR="005E1DCA" w:rsidRPr="00CF2CCC">
        <w:rPr>
          <w:rFonts w:ascii="Arial" w:hAnsi="Arial" w:cs="Arial"/>
          <w:sz w:val="22"/>
          <w:szCs w:val="22"/>
        </w:rPr>
        <w:t>le</w:t>
      </w:r>
      <w:r w:rsidR="005E1DCA" w:rsidRPr="00CF2CCC">
        <w:rPr>
          <w:rFonts w:ascii="Arial" w:hAnsi="Arial" w:cs="Arial"/>
          <w:spacing w:val="-1"/>
          <w:sz w:val="22"/>
          <w:szCs w:val="22"/>
        </w:rPr>
        <w:t>)</w:t>
      </w:r>
      <w:r w:rsidR="005E1DCA" w:rsidRPr="00CF2CCC">
        <w:rPr>
          <w:rFonts w:ascii="Arial" w:hAnsi="Arial" w:cs="Arial"/>
          <w:sz w:val="22"/>
          <w:szCs w:val="22"/>
        </w:rPr>
        <w:t>:</w:t>
      </w:r>
    </w:p>
    <w:p w14:paraId="233A1150" w14:textId="77777777" w:rsidR="00E661B3" w:rsidRPr="00CF2CCC" w:rsidRDefault="00E661B3" w:rsidP="006C3389">
      <w:pPr>
        <w:spacing w:before="18" w:line="260" w:lineRule="exact"/>
        <w:jc w:val="both"/>
        <w:rPr>
          <w:rFonts w:ascii="Arial" w:hAnsi="Arial" w:cs="Arial"/>
          <w:sz w:val="22"/>
          <w:szCs w:val="22"/>
        </w:rPr>
      </w:pPr>
    </w:p>
    <w:p w14:paraId="05B6DE5E" w14:textId="77777777" w:rsidR="00936765" w:rsidRPr="00CF2CCC" w:rsidRDefault="005E1DCA" w:rsidP="003A1529">
      <w:pPr>
        <w:spacing w:line="260" w:lineRule="exact"/>
        <w:ind w:left="100"/>
        <w:jc w:val="both"/>
        <w:rPr>
          <w:rFonts w:ascii="Arial" w:hAnsi="Arial" w:cs="Arial"/>
          <w:position w:val="-1"/>
          <w:sz w:val="22"/>
          <w:szCs w:val="22"/>
        </w:rPr>
      </w:pPr>
      <w:r w:rsidRPr="00CF2CCC">
        <w:rPr>
          <w:rFonts w:ascii="Arial" w:hAnsi="Arial" w:cs="Arial"/>
          <w:position w:val="-1"/>
          <w:sz w:val="22"/>
          <w:szCs w:val="22"/>
        </w:rPr>
        <w:t>Confli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c</w:t>
      </w:r>
      <w:r w:rsidRPr="00CF2CCC">
        <w:rPr>
          <w:rFonts w:ascii="Arial" w:hAnsi="Arial" w:cs="Arial"/>
          <w:position w:val="-1"/>
          <w:sz w:val="22"/>
          <w:szCs w:val="22"/>
        </w:rPr>
        <w:t>t:</w:t>
      </w:r>
      <w:r w:rsidR="00540722" w:rsidRPr="00CF2CCC">
        <w:rPr>
          <w:rFonts w:ascii="Arial" w:hAnsi="Arial" w:cs="Arial"/>
          <w:position w:val="-1"/>
          <w:sz w:val="22"/>
          <w:szCs w:val="22"/>
        </w:rPr>
        <w:t xml:space="preserve"> No Conflict</w:t>
      </w:r>
      <w:r w:rsidR="004136F1" w:rsidRPr="00CF2CCC">
        <w:rPr>
          <w:rFonts w:ascii="Arial" w:hAnsi="Arial" w:cs="Arial"/>
          <w:position w:val="-1"/>
          <w:sz w:val="22"/>
          <w:szCs w:val="22"/>
        </w:rPr>
        <w:t xml:space="preserve"> </w:t>
      </w:r>
    </w:p>
    <w:p w14:paraId="537D75C4" w14:textId="77777777" w:rsidR="00577445" w:rsidRPr="00CF2CCC" w:rsidRDefault="00994D4E" w:rsidP="003A1529">
      <w:pPr>
        <w:spacing w:line="260" w:lineRule="exact"/>
        <w:ind w:left="100"/>
        <w:jc w:val="both"/>
        <w:rPr>
          <w:rFonts w:ascii="Arial" w:hAnsi="Arial" w:cs="Arial"/>
          <w:position w:val="-1"/>
          <w:sz w:val="22"/>
          <w:szCs w:val="22"/>
        </w:rPr>
      </w:pPr>
      <w:r w:rsidRPr="00CF2CCC">
        <w:rPr>
          <w:rFonts w:ascii="Arial" w:hAnsi="Arial" w:cs="Arial"/>
          <w:position w:val="-1"/>
          <w:sz w:val="22"/>
          <w:szCs w:val="22"/>
        </w:rPr>
        <w:tab/>
      </w:r>
    </w:p>
    <w:p w14:paraId="0F1BD432" w14:textId="77777777" w:rsidR="00936765" w:rsidRPr="00CF2CCC" w:rsidRDefault="005E1DCA" w:rsidP="001F3DD5">
      <w:pPr>
        <w:rPr>
          <w:rFonts w:ascii="Arial" w:hAnsi="Arial" w:cs="Arial"/>
          <w:noProof/>
          <w:sz w:val="22"/>
          <w:szCs w:val="22"/>
        </w:rPr>
      </w:pPr>
      <w:r w:rsidRPr="00CF2CCC">
        <w:rPr>
          <w:rFonts w:ascii="Arial" w:hAnsi="Arial" w:cs="Arial"/>
          <w:spacing w:val="1"/>
          <w:position w:val="-1"/>
          <w:sz w:val="22"/>
          <w:szCs w:val="22"/>
        </w:rPr>
        <w:t>P</w:t>
      </w:r>
      <w:r w:rsidRPr="00CF2CCC">
        <w:rPr>
          <w:rFonts w:ascii="Arial" w:hAnsi="Arial" w:cs="Arial"/>
          <w:position w:val="-1"/>
          <w:sz w:val="22"/>
          <w:szCs w:val="22"/>
        </w:rPr>
        <w:t>rint N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a</w:t>
      </w:r>
      <w:r w:rsidRPr="00CF2CCC">
        <w:rPr>
          <w:rFonts w:ascii="Arial" w:hAnsi="Arial" w:cs="Arial"/>
          <w:position w:val="-1"/>
          <w:sz w:val="22"/>
          <w:szCs w:val="22"/>
        </w:rPr>
        <w:t>m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e</w:t>
      </w:r>
      <w:r w:rsidRPr="00CF2CCC">
        <w:rPr>
          <w:rFonts w:ascii="Arial" w:hAnsi="Arial" w:cs="Arial"/>
          <w:position w:val="-1"/>
          <w:sz w:val="22"/>
          <w:szCs w:val="22"/>
        </w:rPr>
        <w:t>(s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)</w:t>
      </w:r>
      <w:r w:rsidRPr="00CF2CCC">
        <w:rPr>
          <w:rFonts w:ascii="Arial" w:hAnsi="Arial" w:cs="Arial"/>
          <w:position w:val="-1"/>
          <w:sz w:val="22"/>
          <w:szCs w:val="22"/>
        </w:rPr>
        <w:t>:</w:t>
      </w:r>
      <w:r w:rsidR="00554979" w:rsidRPr="00CF2CCC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936765" w:rsidRPr="00CF2CC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36765" w:rsidRPr="00CF2CC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36765" w:rsidRPr="00CF2CC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36765" w:rsidRPr="00CF2CC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36765" w:rsidRPr="00CF2CC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54979" w:rsidRPr="00CF2CCC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</w:t>
      </w:r>
      <w:r w:rsidRPr="00CF2CCC">
        <w:rPr>
          <w:rFonts w:ascii="Arial" w:hAnsi="Arial" w:cs="Arial"/>
          <w:spacing w:val="1"/>
          <w:position w:val="-1"/>
          <w:sz w:val="22"/>
          <w:szCs w:val="22"/>
        </w:rPr>
        <w:t>S</w:t>
      </w:r>
      <w:r w:rsidRPr="00CF2CCC">
        <w:rPr>
          <w:rFonts w:ascii="Arial" w:hAnsi="Arial" w:cs="Arial"/>
          <w:position w:val="-1"/>
          <w:sz w:val="22"/>
          <w:szCs w:val="22"/>
        </w:rPr>
        <w:t>i</w:t>
      </w:r>
      <w:r w:rsidRPr="00CF2CCC">
        <w:rPr>
          <w:rFonts w:ascii="Arial" w:hAnsi="Arial" w:cs="Arial"/>
          <w:spacing w:val="-2"/>
          <w:position w:val="-1"/>
          <w:sz w:val="22"/>
          <w:szCs w:val="22"/>
        </w:rPr>
        <w:t>g</w:t>
      </w:r>
      <w:r w:rsidRPr="00CF2CCC">
        <w:rPr>
          <w:rFonts w:ascii="Arial" w:hAnsi="Arial" w:cs="Arial"/>
          <w:position w:val="-1"/>
          <w:sz w:val="22"/>
          <w:szCs w:val="22"/>
        </w:rPr>
        <w:t>n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a</w:t>
      </w:r>
      <w:r w:rsidRPr="00CF2CCC">
        <w:rPr>
          <w:rFonts w:ascii="Arial" w:hAnsi="Arial" w:cs="Arial"/>
          <w:position w:val="-1"/>
          <w:sz w:val="22"/>
          <w:szCs w:val="22"/>
        </w:rPr>
        <w:t>tur</w:t>
      </w:r>
      <w:r w:rsidRPr="00CF2CCC">
        <w:rPr>
          <w:rFonts w:ascii="Arial" w:hAnsi="Arial" w:cs="Arial"/>
          <w:spacing w:val="1"/>
          <w:position w:val="-1"/>
          <w:sz w:val="22"/>
          <w:szCs w:val="22"/>
        </w:rPr>
        <w:t>e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(</w:t>
      </w:r>
      <w:r w:rsidRPr="00CF2CCC">
        <w:rPr>
          <w:rFonts w:ascii="Arial" w:hAnsi="Arial" w:cs="Arial"/>
          <w:position w:val="-1"/>
          <w:sz w:val="22"/>
          <w:szCs w:val="22"/>
        </w:rPr>
        <w:t>s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)</w:t>
      </w:r>
      <w:r w:rsidRPr="00CF2CCC">
        <w:rPr>
          <w:rFonts w:ascii="Arial" w:hAnsi="Arial" w:cs="Arial"/>
          <w:position w:val="-1"/>
          <w:sz w:val="22"/>
          <w:szCs w:val="22"/>
        </w:rPr>
        <w:t>:</w:t>
      </w:r>
      <w:r w:rsidR="002F116E" w:rsidRPr="00CF2CCC">
        <w:rPr>
          <w:rFonts w:ascii="Arial" w:hAnsi="Arial" w:cs="Arial"/>
          <w:noProof/>
          <w:sz w:val="22"/>
          <w:szCs w:val="22"/>
          <w:lang w:bidi="bn-IN"/>
        </w:rPr>
        <w:t xml:space="preserve"> </w:t>
      </w:r>
      <w:r w:rsidR="009B25F2" w:rsidRPr="00CF2CCC">
        <w:rPr>
          <w:rFonts w:ascii="Arial" w:hAnsi="Arial" w:cs="Arial"/>
          <w:noProof/>
          <w:sz w:val="22"/>
          <w:szCs w:val="22"/>
          <w:lang w:bidi="bn-IN"/>
        </w:rPr>
        <w:t xml:space="preserve">     </w:t>
      </w:r>
    </w:p>
    <w:p w14:paraId="39A83C89" w14:textId="77777777" w:rsidR="009B25F2" w:rsidRPr="00CF2CCC" w:rsidRDefault="009B25F2" w:rsidP="001F3DD5">
      <w:pPr>
        <w:rPr>
          <w:rFonts w:ascii="Arial" w:hAnsi="Arial" w:cs="Arial"/>
          <w:noProof/>
          <w:sz w:val="22"/>
          <w:szCs w:val="22"/>
          <w:lang w:bidi="bn-IN"/>
        </w:rPr>
      </w:pPr>
      <w:r w:rsidRPr="00CF2CCC">
        <w:rPr>
          <w:rFonts w:ascii="Arial" w:hAnsi="Arial" w:cs="Arial"/>
          <w:noProof/>
          <w:sz w:val="22"/>
          <w:szCs w:val="22"/>
          <w:lang w:bidi="bn-IN"/>
        </w:rPr>
        <w:t xml:space="preserve">                                                                                                </w:t>
      </w:r>
    </w:p>
    <w:p w14:paraId="06271A5B" w14:textId="77777777" w:rsidR="009B25F2" w:rsidRPr="00CF2CCC" w:rsidRDefault="009B25F2" w:rsidP="00143786">
      <w:pPr>
        <w:spacing w:line="276" w:lineRule="auto"/>
        <w:rPr>
          <w:rFonts w:ascii="Arial" w:hAnsi="Arial" w:cs="Arial"/>
          <w:noProof/>
          <w:sz w:val="22"/>
          <w:szCs w:val="22"/>
          <w:lang w:bidi="bn-IN"/>
        </w:rPr>
      </w:pPr>
    </w:p>
    <w:p w14:paraId="252ACC95" w14:textId="77777777" w:rsidR="00E661B3" w:rsidRPr="00CF2CCC" w:rsidRDefault="005E1DCA" w:rsidP="004512E6">
      <w:pPr>
        <w:spacing w:line="276" w:lineRule="auto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position w:val="-1"/>
          <w:sz w:val="22"/>
          <w:szCs w:val="22"/>
        </w:rPr>
        <w:t>D</w:t>
      </w:r>
      <w:r w:rsidRPr="00CF2CCC">
        <w:rPr>
          <w:rFonts w:ascii="Arial" w:hAnsi="Arial" w:cs="Arial"/>
          <w:spacing w:val="-1"/>
          <w:position w:val="-1"/>
          <w:sz w:val="22"/>
          <w:szCs w:val="22"/>
        </w:rPr>
        <w:t>a</w:t>
      </w:r>
      <w:r w:rsidRPr="00CF2CCC">
        <w:rPr>
          <w:rFonts w:ascii="Arial" w:hAnsi="Arial" w:cs="Arial"/>
          <w:position w:val="-1"/>
          <w:sz w:val="22"/>
          <w:szCs w:val="22"/>
        </w:rPr>
        <w:t>te:</w:t>
      </w:r>
      <w:r w:rsidR="001F3DD5" w:rsidRPr="00CF2CCC">
        <w:rPr>
          <w:rFonts w:ascii="Arial" w:hAnsi="Arial" w:cs="Arial"/>
          <w:position w:val="-1"/>
          <w:sz w:val="22"/>
          <w:szCs w:val="22"/>
        </w:rPr>
        <w:t xml:space="preserve"> </w:t>
      </w:r>
    </w:p>
    <w:p w14:paraId="75F73A74" w14:textId="77777777" w:rsidR="00E661B3" w:rsidRPr="00CF2CCC" w:rsidRDefault="00540722" w:rsidP="006C3389">
      <w:pPr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288A7B8A" w14:textId="77777777" w:rsidR="00E661B3" w:rsidRPr="00CF2CCC" w:rsidRDefault="00E661B3" w:rsidP="006C3389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63B2194C" w14:textId="77777777" w:rsidR="00E661B3" w:rsidRPr="00CF2CCC" w:rsidRDefault="00515FF9" w:rsidP="006C3389">
      <w:pPr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z w:val="22"/>
          <w:szCs w:val="22"/>
        </w:rPr>
        <w:t xml:space="preserve">                  </w:t>
      </w:r>
    </w:p>
    <w:p w14:paraId="42817358" w14:textId="77777777" w:rsidR="00E661B3" w:rsidRPr="00CF2CCC" w:rsidRDefault="005E1DCA" w:rsidP="006C3389">
      <w:pPr>
        <w:spacing w:before="29"/>
        <w:ind w:left="100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pacing w:val="-1"/>
          <w:sz w:val="22"/>
          <w:szCs w:val="22"/>
        </w:rPr>
        <w:t>(</w:t>
      </w:r>
      <w:r w:rsidRPr="00CF2CCC">
        <w:rPr>
          <w:rFonts w:ascii="Arial" w:hAnsi="Arial" w:cs="Arial"/>
          <w:sz w:val="22"/>
          <w:szCs w:val="22"/>
        </w:rPr>
        <w:t>Use</w:t>
      </w:r>
      <w:r w:rsidRPr="00CF2CCC">
        <w:rPr>
          <w:rFonts w:ascii="Arial" w:hAnsi="Arial" w:cs="Arial"/>
          <w:spacing w:val="-1"/>
          <w:sz w:val="22"/>
          <w:szCs w:val="22"/>
        </w:rPr>
        <w:t xml:space="preserve"> a</w:t>
      </w:r>
      <w:r w:rsidRPr="00CF2CCC">
        <w:rPr>
          <w:rFonts w:ascii="Arial" w:hAnsi="Arial" w:cs="Arial"/>
          <w:sz w:val="22"/>
          <w:szCs w:val="22"/>
        </w:rPr>
        <w:t>ddi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ional p</w:t>
      </w:r>
      <w:r w:rsidRPr="00CF2CCC">
        <w:rPr>
          <w:rFonts w:ascii="Arial" w:hAnsi="Arial" w:cs="Arial"/>
          <w:spacing w:val="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g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pacing w:val="1"/>
          <w:sz w:val="22"/>
          <w:szCs w:val="22"/>
        </w:rPr>
        <w:t>s</w:t>
      </w:r>
      <w:r w:rsidRPr="00CF2CCC">
        <w:rPr>
          <w:rFonts w:ascii="Arial" w:hAnsi="Arial" w:cs="Arial"/>
          <w:sz w:val="22"/>
          <w:szCs w:val="22"/>
        </w:rPr>
        <w:t>, if</w:t>
      </w:r>
      <w:r w:rsidR="00561AB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n</w:t>
      </w:r>
      <w:r w:rsidRPr="00CF2CCC">
        <w:rPr>
          <w:rFonts w:ascii="Arial" w:hAnsi="Arial" w:cs="Arial"/>
          <w:spacing w:val="-1"/>
          <w:sz w:val="22"/>
          <w:szCs w:val="22"/>
        </w:rPr>
        <w:t>ee</w:t>
      </w:r>
      <w:r w:rsidRPr="00CF2CCC">
        <w:rPr>
          <w:rFonts w:ascii="Arial" w:hAnsi="Arial" w:cs="Arial"/>
          <w:sz w:val="22"/>
          <w:szCs w:val="22"/>
        </w:rPr>
        <w:t>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d.)</w:t>
      </w:r>
    </w:p>
    <w:p w14:paraId="7B32BEAC" w14:textId="77777777" w:rsidR="00E661B3" w:rsidRPr="00CF2CCC" w:rsidRDefault="00E661B3" w:rsidP="006C3389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64C9C62A" w14:textId="77777777" w:rsidR="00E661B3" w:rsidRPr="00CF2CCC" w:rsidRDefault="005E1DCA" w:rsidP="00540722">
      <w:pPr>
        <w:ind w:left="100" w:right="244"/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spacing w:val="1"/>
          <w:sz w:val="22"/>
          <w:szCs w:val="22"/>
        </w:rPr>
        <w:t>P</w:t>
      </w:r>
      <w:r w:rsidRPr="00CF2CCC">
        <w:rPr>
          <w:rFonts w:ascii="Arial" w:hAnsi="Arial" w:cs="Arial"/>
          <w:sz w:val="22"/>
          <w:szCs w:val="22"/>
        </w:rPr>
        <w:t>le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se</w:t>
      </w:r>
      <w:r w:rsidR="00561AB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z w:val="22"/>
          <w:szCs w:val="22"/>
        </w:rPr>
        <w:t>upl</w:t>
      </w:r>
      <w:r w:rsidRPr="00CF2CCC">
        <w:rPr>
          <w:rFonts w:ascii="Arial" w:hAnsi="Arial" w:cs="Arial"/>
          <w:spacing w:val="1"/>
          <w:sz w:val="22"/>
          <w:szCs w:val="22"/>
        </w:rPr>
        <w:t>o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d th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s fo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 xml:space="preserve">m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o</w:t>
      </w:r>
      <w:r w:rsidRPr="00CF2CCC">
        <w:rPr>
          <w:rFonts w:ascii="Arial" w:hAnsi="Arial" w:cs="Arial"/>
          <w:spacing w:val="-2"/>
          <w:sz w:val="22"/>
          <w:szCs w:val="22"/>
        </w:rPr>
        <w:t>g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t</w:t>
      </w:r>
      <w:r w:rsidRPr="00CF2CCC">
        <w:rPr>
          <w:rFonts w:ascii="Arial" w:hAnsi="Arial" w:cs="Arial"/>
          <w:spacing w:val="3"/>
          <w:sz w:val="22"/>
          <w:szCs w:val="22"/>
        </w:rPr>
        <w:t>h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r </w:t>
      </w:r>
      <w:r w:rsidRPr="00CF2CCC">
        <w:rPr>
          <w:rFonts w:ascii="Arial" w:hAnsi="Arial" w:cs="Arial"/>
          <w:spacing w:val="-1"/>
          <w:sz w:val="22"/>
          <w:szCs w:val="22"/>
        </w:rPr>
        <w:t>w</w:t>
      </w:r>
      <w:r w:rsidRPr="00CF2CCC">
        <w:rPr>
          <w:rFonts w:ascii="Arial" w:hAnsi="Arial" w:cs="Arial"/>
          <w:sz w:val="22"/>
          <w:szCs w:val="22"/>
        </w:rPr>
        <w:t>i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>h</w:t>
      </w:r>
      <w:r w:rsidR="00561AB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5"/>
          <w:sz w:val="22"/>
          <w:szCs w:val="22"/>
        </w:rPr>
        <w:t>y</w:t>
      </w:r>
      <w:r w:rsidRPr="00CF2CCC">
        <w:rPr>
          <w:rFonts w:ascii="Arial" w:hAnsi="Arial" w:cs="Arial"/>
          <w:sz w:val="22"/>
          <w:szCs w:val="22"/>
        </w:rPr>
        <w:t xml:space="preserve">our </w:t>
      </w:r>
      <w:proofErr w:type="gramStart"/>
      <w:r w:rsidRPr="00CF2CCC">
        <w:rPr>
          <w:rFonts w:ascii="Arial" w:hAnsi="Arial" w:cs="Arial"/>
          <w:sz w:val="22"/>
          <w:szCs w:val="22"/>
        </w:rPr>
        <w:t>m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nu</w:t>
      </w:r>
      <w:r w:rsidRPr="00CF2CCC">
        <w:rPr>
          <w:rFonts w:ascii="Arial" w:hAnsi="Arial" w:cs="Arial"/>
          <w:spacing w:val="2"/>
          <w:sz w:val="22"/>
          <w:szCs w:val="22"/>
        </w:rPr>
        <w:t>s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 xml:space="preserve">ript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t</w:t>
      </w:r>
      <w:proofErr w:type="gramEnd"/>
      <w:r w:rsidRPr="00CF2CCC">
        <w:rPr>
          <w:rFonts w:ascii="Arial" w:hAnsi="Arial" w:cs="Arial"/>
          <w:sz w:val="22"/>
          <w:szCs w:val="22"/>
        </w:rPr>
        <w:t xml:space="preserve"> on</w:t>
      </w:r>
      <w:r w:rsidRPr="00CF2CCC">
        <w:rPr>
          <w:rFonts w:ascii="Arial" w:hAnsi="Arial" w:cs="Arial"/>
          <w:spacing w:val="1"/>
          <w:sz w:val="22"/>
          <w:szCs w:val="22"/>
        </w:rPr>
        <w:t>l</w:t>
      </w:r>
      <w:r w:rsidRPr="00CF2CCC">
        <w:rPr>
          <w:rFonts w:ascii="Arial" w:hAnsi="Arial" w:cs="Arial"/>
          <w:sz w:val="22"/>
          <w:szCs w:val="22"/>
        </w:rPr>
        <w:t>ine submiss</w:t>
      </w:r>
      <w:r w:rsidRPr="00CF2CCC">
        <w:rPr>
          <w:rFonts w:ascii="Arial" w:hAnsi="Arial" w:cs="Arial"/>
          <w:spacing w:val="1"/>
          <w:sz w:val="22"/>
          <w:szCs w:val="22"/>
        </w:rPr>
        <w:t>i</w:t>
      </w:r>
      <w:r w:rsidRPr="00CF2CCC">
        <w:rPr>
          <w:rFonts w:ascii="Arial" w:hAnsi="Arial" w:cs="Arial"/>
          <w:sz w:val="22"/>
          <w:szCs w:val="22"/>
        </w:rPr>
        <w:t>on. All autho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s mu</w:t>
      </w:r>
      <w:r w:rsidRPr="00CF2CCC">
        <w:rPr>
          <w:rFonts w:ascii="Arial" w:hAnsi="Arial" w:cs="Arial"/>
          <w:spacing w:val="1"/>
          <w:sz w:val="22"/>
          <w:szCs w:val="22"/>
        </w:rPr>
        <w:t>s</w:t>
      </w:r>
      <w:r w:rsidRPr="00CF2CCC">
        <w:rPr>
          <w:rFonts w:ascii="Arial" w:hAnsi="Arial" w:cs="Arial"/>
          <w:sz w:val="22"/>
          <w:szCs w:val="22"/>
        </w:rPr>
        <w:t>t use this fo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 xml:space="preserve">m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 xml:space="preserve">o disclose 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onfli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ts of in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-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st or to</w:t>
      </w:r>
      <w:r w:rsidR="00561AB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1"/>
          <w:sz w:val="22"/>
          <w:szCs w:val="22"/>
        </w:rPr>
        <w:t>a</w:t>
      </w:r>
      <w:r w:rsidRPr="00CF2CCC">
        <w:rPr>
          <w:rFonts w:ascii="Arial" w:hAnsi="Arial" w:cs="Arial"/>
          <w:sz w:val="22"/>
          <w:szCs w:val="22"/>
        </w:rPr>
        <w:t>t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st 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z w:val="22"/>
          <w:szCs w:val="22"/>
        </w:rPr>
        <w:t xml:space="preserve">o no 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onfli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ts of in</w:t>
      </w:r>
      <w:r w:rsidRPr="00CF2CCC">
        <w:rPr>
          <w:rFonts w:ascii="Arial" w:hAnsi="Arial" w:cs="Arial"/>
          <w:spacing w:val="1"/>
          <w:sz w:val="22"/>
          <w:szCs w:val="22"/>
        </w:rPr>
        <w:t>t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-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st be</w:t>
      </w:r>
      <w:r w:rsidRPr="00CF2CCC">
        <w:rPr>
          <w:rFonts w:ascii="Arial" w:hAnsi="Arial" w:cs="Arial"/>
          <w:spacing w:val="-1"/>
          <w:sz w:val="22"/>
          <w:szCs w:val="22"/>
        </w:rPr>
        <w:t>f</w:t>
      </w:r>
      <w:r w:rsidRPr="00CF2CCC">
        <w:rPr>
          <w:rFonts w:ascii="Arial" w:hAnsi="Arial" w:cs="Arial"/>
          <w:spacing w:val="2"/>
          <w:sz w:val="22"/>
          <w:szCs w:val="22"/>
        </w:rPr>
        <w:t>o</w:t>
      </w:r>
      <w:r w:rsidRPr="00CF2CCC">
        <w:rPr>
          <w:rFonts w:ascii="Arial" w:hAnsi="Arial" w:cs="Arial"/>
          <w:sz w:val="22"/>
          <w:szCs w:val="22"/>
        </w:rPr>
        <w:t>re</w:t>
      </w:r>
      <w:r w:rsidR="00561AB7"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5"/>
          <w:sz w:val="22"/>
          <w:szCs w:val="22"/>
        </w:rPr>
        <w:t>y</w:t>
      </w:r>
      <w:r w:rsidRPr="00CF2CCC">
        <w:rPr>
          <w:rFonts w:ascii="Arial" w:hAnsi="Arial" w:cs="Arial"/>
          <w:sz w:val="22"/>
          <w:szCs w:val="22"/>
        </w:rPr>
        <w:t>our manus</w:t>
      </w:r>
      <w:r w:rsidRPr="00CF2CCC">
        <w:rPr>
          <w:rFonts w:ascii="Arial" w:hAnsi="Arial" w:cs="Arial"/>
          <w:spacing w:val="-1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 xml:space="preserve">ript </w:t>
      </w:r>
      <w:proofErr w:type="gramStart"/>
      <w:r w:rsidRPr="00CF2CCC">
        <w:rPr>
          <w:rFonts w:ascii="Arial" w:hAnsi="Arial" w:cs="Arial"/>
          <w:sz w:val="22"/>
          <w:szCs w:val="22"/>
        </w:rPr>
        <w:t>will be</w:t>
      </w:r>
      <w:proofErr w:type="gramEnd"/>
      <w:r w:rsidRPr="00CF2CCC">
        <w:rPr>
          <w:rFonts w:ascii="Arial" w:hAnsi="Arial" w:cs="Arial"/>
          <w:sz w:val="22"/>
          <w:szCs w:val="22"/>
        </w:rPr>
        <w:t xml:space="preserve"> </w:t>
      </w:r>
      <w:r w:rsidRPr="00CF2CCC">
        <w:rPr>
          <w:rFonts w:ascii="Arial" w:hAnsi="Arial" w:cs="Arial"/>
          <w:spacing w:val="-1"/>
          <w:sz w:val="22"/>
          <w:szCs w:val="22"/>
        </w:rPr>
        <w:t>f</w:t>
      </w:r>
      <w:r w:rsidRPr="00CF2CCC">
        <w:rPr>
          <w:rFonts w:ascii="Arial" w:hAnsi="Arial" w:cs="Arial"/>
          <w:sz w:val="22"/>
          <w:szCs w:val="22"/>
        </w:rPr>
        <w:t>u</w:t>
      </w:r>
      <w:r w:rsidRPr="00CF2CCC">
        <w:rPr>
          <w:rFonts w:ascii="Arial" w:hAnsi="Arial" w:cs="Arial"/>
          <w:spacing w:val="-1"/>
          <w:sz w:val="22"/>
          <w:szCs w:val="22"/>
        </w:rPr>
        <w:t>r</w:t>
      </w:r>
      <w:r w:rsidRPr="00CF2CCC">
        <w:rPr>
          <w:rFonts w:ascii="Arial" w:hAnsi="Arial" w:cs="Arial"/>
          <w:sz w:val="22"/>
          <w:szCs w:val="22"/>
        </w:rPr>
        <w:t>th</w:t>
      </w:r>
      <w:r w:rsidRPr="00CF2CCC">
        <w:rPr>
          <w:rFonts w:ascii="Arial" w:hAnsi="Arial" w:cs="Arial"/>
          <w:spacing w:val="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 xml:space="preserve">r </w:t>
      </w:r>
      <w:r w:rsidRPr="00CF2CCC">
        <w:rPr>
          <w:rFonts w:ascii="Arial" w:hAnsi="Arial" w:cs="Arial"/>
          <w:spacing w:val="-2"/>
          <w:sz w:val="22"/>
          <w:szCs w:val="22"/>
        </w:rPr>
        <w:t>c</w:t>
      </w:r>
      <w:r w:rsidRPr="00CF2CCC">
        <w:rPr>
          <w:rFonts w:ascii="Arial" w:hAnsi="Arial" w:cs="Arial"/>
          <w:sz w:val="22"/>
          <w:szCs w:val="22"/>
        </w:rPr>
        <w:t>onsid</w:t>
      </w:r>
      <w:r w:rsidRPr="00CF2CCC">
        <w:rPr>
          <w:rFonts w:ascii="Arial" w:hAnsi="Arial" w:cs="Arial"/>
          <w:spacing w:val="-1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r</w:t>
      </w:r>
      <w:r w:rsidRPr="00CF2CCC">
        <w:rPr>
          <w:rFonts w:ascii="Arial" w:hAnsi="Arial" w:cs="Arial"/>
          <w:spacing w:val="-2"/>
          <w:sz w:val="22"/>
          <w:szCs w:val="22"/>
        </w:rPr>
        <w:t>e</w:t>
      </w:r>
      <w:r w:rsidRPr="00CF2CCC">
        <w:rPr>
          <w:rFonts w:ascii="Arial" w:hAnsi="Arial" w:cs="Arial"/>
          <w:sz w:val="22"/>
          <w:szCs w:val="22"/>
        </w:rPr>
        <w:t>d.</w:t>
      </w:r>
    </w:p>
    <w:p w14:paraId="2BC438DD" w14:textId="77777777" w:rsidR="00E661B3" w:rsidRPr="00CF2CCC" w:rsidRDefault="00E661B3" w:rsidP="006C3389">
      <w:pPr>
        <w:spacing w:before="6" w:line="100" w:lineRule="exact"/>
        <w:jc w:val="both"/>
        <w:rPr>
          <w:rFonts w:ascii="Arial" w:hAnsi="Arial" w:cs="Arial"/>
          <w:sz w:val="22"/>
          <w:szCs w:val="22"/>
        </w:rPr>
      </w:pPr>
    </w:p>
    <w:p w14:paraId="21C63693" w14:textId="77777777" w:rsidR="00E661B3" w:rsidRPr="00CF2CCC" w:rsidRDefault="00E661B3" w:rsidP="006C3389">
      <w:pPr>
        <w:spacing w:before="9" w:line="120" w:lineRule="exact"/>
        <w:jc w:val="both"/>
        <w:rPr>
          <w:rFonts w:ascii="Arial" w:hAnsi="Arial" w:cs="Arial"/>
          <w:sz w:val="22"/>
          <w:szCs w:val="22"/>
        </w:rPr>
      </w:pPr>
    </w:p>
    <w:p w14:paraId="4C287966" w14:textId="77777777" w:rsidR="00E661B3" w:rsidRPr="00CF2CCC" w:rsidRDefault="007F1ED5" w:rsidP="0050714E">
      <w:pPr>
        <w:jc w:val="both"/>
        <w:rPr>
          <w:rFonts w:ascii="Arial" w:hAnsi="Arial" w:cs="Arial"/>
          <w:sz w:val="22"/>
          <w:szCs w:val="22"/>
        </w:rPr>
      </w:pPr>
      <w:r w:rsidRPr="00CF2C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746E6B3" wp14:editId="060D4942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A2FC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26F25" w:rsidRPr="00CF2CCC">
        <w:rPr>
          <w:rFonts w:ascii="Arial" w:hAnsi="Arial" w:cs="Arial"/>
          <w:sz w:val="22"/>
          <w:szCs w:val="22"/>
        </w:rPr>
        <w:t xml:space="preserve"> </w:t>
      </w:r>
      <w:r w:rsidR="00F26F25" w:rsidRPr="00CF2CCC"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661B3" w:rsidRPr="00CF2CCC" w:rsidSect="00936765">
      <w:headerReference w:type="default" r:id="rId7"/>
      <w:footerReference w:type="default" r:id="rId8"/>
      <w:pgSz w:w="11900" w:h="16840"/>
      <w:pgMar w:top="855" w:right="1680" w:bottom="280" w:left="620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742D3" w14:textId="77777777" w:rsidR="00CA2340" w:rsidRDefault="00CA2340">
      <w:r>
        <w:separator/>
      </w:r>
    </w:p>
  </w:endnote>
  <w:endnote w:type="continuationSeparator" w:id="0">
    <w:p w14:paraId="26098A7F" w14:textId="77777777" w:rsidR="00CA2340" w:rsidRDefault="00CA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988A" w14:textId="77777777" w:rsidR="00E661B3" w:rsidRDefault="00E661B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52EF" w14:textId="77777777" w:rsidR="00CA2340" w:rsidRDefault="00CA2340">
      <w:r>
        <w:separator/>
      </w:r>
    </w:p>
  </w:footnote>
  <w:footnote w:type="continuationSeparator" w:id="0">
    <w:p w14:paraId="480C747E" w14:textId="77777777" w:rsidR="00CA2340" w:rsidRDefault="00CA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DEC3" w14:textId="51272B86" w:rsidR="00936765" w:rsidRPr="00936765" w:rsidRDefault="00463572" w:rsidP="00936765">
    <w:pPr>
      <w:ind w:left="141"/>
      <w:jc w:val="both"/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01172" wp14:editId="4D0012F6">
              <wp:simplePos x="0" y="0"/>
              <wp:positionH relativeFrom="margin">
                <wp:posOffset>930275</wp:posOffset>
              </wp:positionH>
              <wp:positionV relativeFrom="paragraph">
                <wp:posOffset>-47625</wp:posOffset>
              </wp:positionV>
              <wp:extent cx="4676775" cy="409575"/>
              <wp:effectExtent l="0" t="0" r="9525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67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6A447" w14:textId="49F4FAF2" w:rsidR="00936765" w:rsidRDefault="00463572">
                          <w:r w:rsidRPr="00463572">
                            <w:rPr>
                              <w:sz w:val="36"/>
                              <w:szCs w:val="36"/>
                            </w:rPr>
                            <w:t xml:space="preserve">Advancement in Management and Technology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011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3.25pt;margin-top:-3.75pt;width:36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Dr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" fillcolor="white [3201]" stroked="f" strokeweight=".5pt">
              <v:textbox>
                <w:txbxContent>
                  <w:p w14:paraId="75B6A447" w14:textId="49F4FAF2" w:rsidR="00936765" w:rsidRDefault="00463572">
                    <w:r w:rsidRPr="00463572">
                      <w:rPr>
                        <w:sz w:val="36"/>
                        <w:szCs w:val="36"/>
                      </w:rPr>
                      <w:t xml:space="preserve">Advancement in Management and Technology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2A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086E4" wp14:editId="4786C2E6">
              <wp:simplePos x="0" y="0"/>
              <wp:positionH relativeFrom="column">
                <wp:posOffset>44449</wp:posOffset>
              </wp:positionH>
              <wp:positionV relativeFrom="paragraph">
                <wp:posOffset>304799</wp:posOffset>
              </wp:positionV>
              <wp:extent cx="4829175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291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C5961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24pt" to="383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" strokecolor="black [3040]" strokeweight="1.5pt"/>
          </w:pict>
        </mc:Fallback>
      </mc:AlternateContent>
    </w:r>
    <w:r w:rsidR="009367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F612A" wp14:editId="5A8F46D2">
              <wp:simplePos x="0" y="0"/>
              <wp:positionH relativeFrom="column">
                <wp:posOffset>815975</wp:posOffset>
              </wp:positionH>
              <wp:positionV relativeFrom="paragraph">
                <wp:posOffset>-47625</wp:posOffset>
              </wp:positionV>
              <wp:extent cx="0" cy="323850"/>
              <wp:effectExtent l="19050" t="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BDFD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-3.75pt" to="6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" strokecolor="black [3040]" strokeweight="2.25pt"/>
          </w:pict>
        </mc:Fallback>
      </mc:AlternateContent>
    </w:r>
    <w:r>
      <w:rPr>
        <w:noProof/>
      </w:rPr>
      <w:drawing>
        <wp:inline distT="0" distB="0" distL="0" distR="0" wp14:anchorId="66BD93BC" wp14:editId="11D98E42">
          <wp:extent cx="657860" cy="311785"/>
          <wp:effectExtent l="0" t="0" r="8890" b="0"/>
          <wp:docPr id="2850663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06630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" cy="31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599D0" w14:textId="77777777" w:rsidR="00936765" w:rsidRDefault="00936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440"/>
    <w:multiLevelType w:val="multilevel"/>
    <w:tmpl w:val="3ACE5D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1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9"/>
    <w:rsid w:val="000305CA"/>
    <w:rsid w:val="0003365B"/>
    <w:rsid w:val="00033EE9"/>
    <w:rsid w:val="000418B4"/>
    <w:rsid w:val="00073BC8"/>
    <w:rsid w:val="000746F6"/>
    <w:rsid w:val="00081724"/>
    <w:rsid w:val="000A79F3"/>
    <w:rsid w:val="000B6C9A"/>
    <w:rsid w:val="000C25A9"/>
    <w:rsid w:val="00140E1F"/>
    <w:rsid w:val="00143786"/>
    <w:rsid w:val="00144632"/>
    <w:rsid w:val="00154F43"/>
    <w:rsid w:val="00170864"/>
    <w:rsid w:val="00181C7A"/>
    <w:rsid w:val="001A4B54"/>
    <w:rsid w:val="001B07B5"/>
    <w:rsid w:val="001C7B63"/>
    <w:rsid w:val="001D2668"/>
    <w:rsid w:val="001F3DD5"/>
    <w:rsid w:val="00212D5E"/>
    <w:rsid w:val="00217386"/>
    <w:rsid w:val="00257E78"/>
    <w:rsid w:val="0028538D"/>
    <w:rsid w:val="002A0BA9"/>
    <w:rsid w:val="002A5D0F"/>
    <w:rsid w:val="002F116E"/>
    <w:rsid w:val="003214C9"/>
    <w:rsid w:val="003271B3"/>
    <w:rsid w:val="00333E8C"/>
    <w:rsid w:val="00343ECE"/>
    <w:rsid w:val="00353435"/>
    <w:rsid w:val="00377072"/>
    <w:rsid w:val="003A1529"/>
    <w:rsid w:val="004136F1"/>
    <w:rsid w:val="00430385"/>
    <w:rsid w:val="004512E6"/>
    <w:rsid w:val="00454B7E"/>
    <w:rsid w:val="00463572"/>
    <w:rsid w:val="0048208E"/>
    <w:rsid w:val="00493398"/>
    <w:rsid w:val="004B764C"/>
    <w:rsid w:val="004E2A24"/>
    <w:rsid w:val="0050714E"/>
    <w:rsid w:val="00515FF9"/>
    <w:rsid w:val="00522E0D"/>
    <w:rsid w:val="00540722"/>
    <w:rsid w:val="00554979"/>
    <w:rsid w:val="00561AB7"/>
    <w:rsid w:val="00573B6B"/>
    <w:rsid w:val="00576A68"/>
    <w:rsid w:val="00577445"/>
    <w:rsid w:val="005D0F96"/>
    <w:rsid w:val="005D596B"/>
    <w:rsid w:val="005E1DCA"/>
    <w:rsid w:val="005F2AAD"/>
    <w:rsid w:val="005F5721"/>
    <w:rsid w:val="00672C63"/>
    <w:rsid w:val="00683FDF"/>
    <w:rsid w:val="006A5536"/>
    <w:rsid w:val="006B471B"/>
    <w:rsid w:val="006B6694"/>
    <w:rsid w:val="006C0210"/>
    <w:rsid w:val="006C3389"/>
    <w:rsid w:val="006E0D90"/>
    <w:rsid w:val="0070602F"/>
    <w:rsid w:val="00711C1D"/>
    <w:rsid w:val="00737212"/>
    <w:rsid w:val="007618A1"/>
    <w:rsid w:val="00767BB8"/>
    <w:rsid w:val="00780D60"/>
    <w:rsid w:val="007B4421"/>
    <w:rsid w:val="007F1ED5"/>
    <w:rsid w:val="007F2314"/>
    <w:rsid w:val="00805597"/>
    <w:rsid w:val="00815F0D"/>
    <w:rsid w:val="00855E84"/>
    <w:rsid w:val="0088490F"/>
    <w:rsid w:val="0088682D"/>
    <w:rsid w:val="008A7929"/>
    <w:rsid w:val="008B1995"/>
    <w:rsid w:val="008D1C27"/>
    <w:rsid w:val="008F1D59"/>
    <w:rsid w:val="008F5E63"/>
    <w:rsid w:val="00914CBE"/>
    <w:rsid w:val="00936765"/>
    <w:rsid w:val="00994D4E"/>
    <w:rsid w:val="009A241D"/>
    <w:rsid w:val="009B25F2"/>
    <w:rsid w:val="009D0EF2"/>
    <w:rsid w:val="00A0406B"/>
    <w:rsid w:val="00A63F05"/>
    <w:rsid w:val="00A83E09"/>
    <w:rsid w:val="00AB4706"/>
    <w:rsid w:val="00AC00E1"/>
    <w:rsid w:val="00AE28C4"/>
    <w:rsid w:val="00B0634F"/>
    <w:rsid w:val="00B36886"/>
    <w:rsid w:val="00B37260"/>
    <w:rsid w:val="00BA083E"/>
    <w:rsid w:val="00BA4499"/>
    <w:rsid w:val="00BB0286"/>
    <w:rsid w:val="00BF4C03"/>
    <w:rsid w:val="00C175B3"/>
    <w:rsid w:val="00C2786D"/>
    <w:rsid w:val="00C52627"/>
    <w:rsid w:val="00CA2340"/>
    <w:rsid w:val="00CF2CCC"/>
    <w:rsid w:val="00CF60D9"/>
    <w:rsid w:val="00D05C16"/>
    <w:rsid w:val="00D158BC"/>
    <w:rsid w:val="00D4330C"/>
    <w:rsid w:val="00D529D7"/>
    <w:rsid w:val="00D62DA8"/>
    <w:rsid w:val="00D9511E"/>
    <w:rsid w:val="00DA659B"/>
    <w:rsid w:val="00DD2DB3"/>
    <w:rsid w:val="00E154CF"/>
    <w:rsid w:val="00E308D3"/>
    <w:rsid w:val="00E661B3"/>
    <w:rsid w:val="00E76AC4"/>
    <w:rsid w:val="00EA65B7"/>
    <w:rsid w:val="00F15D13"/>
    <w:rsid w:val="00F26F25"/>
    <w:rsid w:val="00F42D09"/>
    <w:rsid w:val="00F76C65"/>
    <w:rsid w:val="00F82222"/>
    <w:rsid w:val="00FB0188"/>
    <w:rsid w:val="00FF10A7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85A35"/>
  <w15:docId w15:val="{C6053C64-9120-437F-A6D4-2B366A7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F2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668"/>
    <w:rPr>
      <w:rFonts w:asciiTheme="minorHAnsi" w:hAnsiTheme="minorHAns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36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65"/>
  </w:style>
  <w:style w:type="paragraph" w:styleId="Footer">
    <w:name w:val="footer"/>
    <w:basedOn w:val="Normal"/>
    <w:link w:val="FooterChar"/>
    <w:uiPriority w:val="99"/>
    <w:unhideWhenUsed/>
    <w:rsid w:val="00936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cuments\Custom%20Office%20Templates\Conflict%20of%20Inter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Conflict of Interest Form.dotx</Template>
  <TotalTime>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2022-07-14T08:07:00Z</cp:lastPrinted>
  <dcterms:created xsi:type="dcterms:W3CDTF">2023-01-11T12:26:00Z</dcterms:created>
  <dcterms:modified xsi:type="dcterms:W3CDTF">2024-06-22T03:55:00Z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866d19f1fcc6e9c356c142c1179c1db3d573d8830bb5f82b0a8fb91872de7792</vt:lpwstr>
  </property>
</Properties>
</file>